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4ED43F" w14:textId="77777777" w:rsidR="00BA54B2" w:rsidRPr="00757A1C" w:rsidRDefault="00BA54B2" w:rsidP="00BA54B2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C315E4F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CFBEC58" w14:textId="0C3F6C0E" w:rsidR="00BA54B2" w:rsidRPr="00B211BF" w:rsidRDefault="00BA54B2" w:rsidP="00B211BF">
      <w:pPr>
        <w:autoSpaceDE w:val="0"/>
        <w:autoSpaceDN w:val="0"/>
        <w:adjustRightInd w:val="0"/>
        <w:spacing w:line="271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 xml:space="preserve">Nawiązując do ogłoszenia o zamówieniu dotyczącego  postępowania o udzielenie zamówienia </w:t>
      </w:r>
      <w:r w:rsidRPr="00B211BF">
        <w:rPr>
          <w:rFonts w:asciiTheme="majorHAnsi" w:hAnsiTheme="majorHAnsi" w:cstheme="majorHAnsi"/>
          <w:bCs/>
          <w:sz w:val="22"/>
          <w:szCs w:val="22"/>
        </w:rPr>
        <w:t xml:space="preserve">publicznego na: 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bookmarkStart w:id="0" w:name="_Hlk80079390"/>
      <w:r w:rsidR="005C50AA">
        <w:rPr>
          <w:rFonts w:asciiTheme="majorHAnsi" w:hAnsiTheme="majorHAnsi" w:cstheme="majorHAnsi"/>
          <w:b/>
          <w:bCs/>
          <w:sz w:val="22"/>
          <w:szCs w:val="22"/>
        </w:rPr>
        <w:t>Budowa odcinków d</w:t>
      </w:r>
      <w:r w:rsidR="00AC5426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5C50AA">
        <w:rPr>
          <w:rFonts w:asciiTheme="majorHAnsi" w:hAnsiTheme="majorHAnsi" w:cstheme="majorHAnsi"/>
          <w:b/>
          <w:bCs/>
          <w:sz w:val="22"/>
          <w:szCs w:val="22"/>
        </w:rPr>
        <w:t>óg we</w:t>
      </w:r>
      <w:r w:rsidR="00AC5426"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="005C50AA">
        <w:rPr>
          <w:rFonts w:asciiTheme="majorHAnsi" w:hAnsiTheme="majorHAnsi" w:cstheme="majorHAnsi"/>
          <w:b/>
          <w:bCs/>
          <w:sz w:val="22"/>
          <w:szCs w:val="22"/>
        </w:rPr>
        <w:t>nętrznych w Grabowie Królewskim</w:t>
      </w:r>
      <w:bookmarkEnd w:id="0"/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B211BF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7A6B8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21F43F6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MY NIŻEJ PODPISANI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231674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 </w:t>
      </w:r>
    </w:p>
    <w:p w14:paraId="2C54CBBE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4C18F889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750388AB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14:paraId="239EED5A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________________ </w:t>
      </w:r>
    </w:p>
    <w:p w14:paraId="2304587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14:paraId="78C2544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[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w przypadku składania oferty przez podmioty występujące wspólnie podać nazwy(firmy)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</w:t>
      </w:r>
    </w:p>
    <w:p w14:paraId="5227DE1D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dokładne adresy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 nr. NIP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wszystkich wspólników spółki cywilnej lub członków konsorcjum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,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br/>
        <w:t>zgodnie z dokumentami rejestrowymi, jeśli dotyczy}</w:t>
      </w:r>
    </w:p>
    <w:p w14:paraId="5E80F2E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1. </w:t>
      </w:r>
      <w:r w:rsidRPr="00757A1C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13F33EC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14:paraId="75BBBD8A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3. </w:t>
      </w: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3E635D41" w14:textId="77777777" w:rsidR="00BA54B2" w:rsidRPr="00757A1C" w:rsidRDefault="00BA54B2" w:rsidP="00BA54B2">
      <w:pPr>
        <w:spacing w:line="271" w:lineRule="auto"/>
        <w:ind w:firstLine="357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(słownie:............................................................................................................../100 zł).</w:t>
      </w:r>
    </w:p>
    <w:p w14:paraId="04FD65DA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08390A81" w14:textId="77777777" w:rsidR="00BA54B2" w:rsidRPr="00757A1C" w:rsidRDefault="00BA54B2" w:rsidP="00BA54B2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0F54B415" w14:textId="77777777" w:rsidR="00BA54B2" w:rsidRPr="00757A1C" w:rsidRDefault="00BA54B2" w:rsidP="00BA54B2">
      <w:pPr>
        <w:pStyle w:val="Zwykytekst1"/>
        <w:spacing w:line="271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p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odatek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VAT ……% w wysokości ……................ zł.</w:t>
      </w:r>
    </w:p>
    <w:p w14:paraId="3F8D4C77" w14:textId="77777777" w:rsidR="00BA54B2" w:rsidRPr="00B2302B" w:rsidRDefault="00BA54B2" w:rsidP="00BA54B2">
      <w:pPr>
        <w:pStyle w:val="Tekstpodstawowywcity"/>
        <w:spacing w:line="271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4.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ZOBOWIĄZUJEMY SIĘ do </w:t>
      </w:r>
      <w:r w:rsidRPr="00B2302B">
        <w:rPr>
          <w:rFonts w:asciiTheme="majorHAnsi" w:hAnsiTheme="majorHAnsi" w:cstheme="majorHAnsi"/>
          <w:b/>
          <w:sz w:val="22"/>
          <w:szCs w:val="22"/>
          <w:lang w:val="pl-PL"/>
        </w:rPr>
        <w:t xml:space="preserve">udzielenia gwarancji na okres ………… lat </w:t>
      </w:r>
    </w:p>
    <w:p w14:paraId="2ABB4BF8" w14:textId="77777777" w:rsidR="00BA54B2" w:rsidRPr="00B2302B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5.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OŚWIADCZAMY, </w:t>
      </w:r>
      <w:r w:rsidRPr="00B2302B">
        <w:rPr>
          <w:rFonts w:asciiTheme="majorHAnsi" w:hAnsiTheme="majorHAnsi" w:cstheme="majorHAnsi"/>
          <w:sz w:val="22"/>
          <w:szCs w:val="22"/>
        </w:rPr>
        <w:t xml:space="preserve">że wszystkie roboty wskazane do wykonania w </w:t>
      </w:r>
      <w:r w:rsidRPr="00B2302B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B2302B">
        <w:rPr>
          <w:rFonts w:asciiTheme="majorHAnsi" w:hAnsiTheme="majorHAnsi" w:cstheme="majorHAnsi"/>
          <w:sz w:val="22"/>
          <w:szCs w:val="22"/>
        </w:rPr>
        <w:t xml:space="preserve"> zostały wycenione i ujęte w kwocie ofertowej.</w:t>
      </w:r>
    </w:p>
    <w:p w14:paraId="6E5E41A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757A1C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109BEB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7. </w:t>
      </w:r>
      <w:r w:rsidRPr="00757A1C">
        <w:rPr>
          <w:rFonts w:asciiTheme="majorHAnsi" w:hAnsiTheme="majorHAnsi" w:cstheme="majorHAnsi"/>
          <w:b/>
          <w:sz w:val="22"/>
          <w:szCs w:val="22"/>
        </w:rPr>
        <w:t>UWAŻAMY SIĘ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w pkt 1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.1. (Tom I, Rozdział 1 SWZ)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DE5857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8. </w:t>
      </w:r>
      <w:r w:rsidRPr="00757A1C">
        <w:rPr>
          <w:rFonts w:asciiTheme="majorHAnsi" w:hAnsiTheme="majorHAnsi" w:cstheme="majorHAnsi"/>
          <w:b/>
          <w:sz w:val="22"/>
          <w:szCs w:val="22"/>
        </w:rPr>
        <w:t>NASTĘPUJĄCE ROBOTY (POZYCJE TER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 KOSZTORYSU OFERTOWEGO</w:t>
      </w:r>
      <w:r w:rsidRPr="00757A1C">
        <w:rPr>
          <w:rFonts w:asciiTheme="majorHAnsi" w:hAnsiTheme="majorHAnsi" w:cstheme="majorHAnsi"/>
          <w:b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ZAMIERZAMY </w:t>
      </w:r>
      <w:r w:rsidRPr="00757A1C">
        <w:rPr>
          <w:rFonts w:asciiTheme="majorHAnsi" w:hAnsiTheme="majorHAnsi" w:cstheme="majorHAnsi"/>
          <w:b/>
          <w:sz w:val="22"/>
          <w:szCs w:val="22"/>
        </w:rPr>
        <w:t>ZREALIZ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757A1C">
        <w:rPr>
          <w:rFonts w:asciiTheme="majorHAnsi" w:hAnsiTheme="majorHAnsi" w:cstheme="majorHAnsi"/>
          <w:color w:val="FF0000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color w:val="FF0000"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</w:rPr>
        <w:t>:</w:t>
      </w:r>
    </w:p>
    <w:p w14:paraId="493DCEB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_____________________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2F396F" w14:textId="77777777" w:rsidR="00BA54B2" w:rsidRPr="00757A1C" w:rsidRDefault="00BA54B2" w:rsidP="00BA54B2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</w:t>
      </w:r>
      <w:r w:rsidRPr="00757A1C">
        <w:rPr>
          <w:rFonts w:asciiTheme="majorHAnsi" w:hAnsiTheme="majorHAnsi" w:cstheme="majorHAnsi"/>
          <w:i/>
          <w:sz w:val="22"/>
          <w:szCs w:val="22"/>
          <w:lang w:val="pl-PL"/>
        </w:rPr>
        <w:t>_____________</w:t>
      </w:r>
    </w:p>
    <w:p w14:paraId="25BB4F10" w14:textId="77777777" w:rsidR="00BA54B2" w:rsidRPr="00EE309E" w:rsidRDefault="00BA54B2" w:rsidP="00BA54B2">
      <w:pPr>
        <w:pStyle w:val="Tekstpodstawowy2"/>
        <w:spacing w:after="0" w:line="271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757A1C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757A1C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  <w:r>
        <w:rPr>
          <w:rFonts w:asciiTheme="majorHAnsi" w:hAnsiTheme="majorHAnsi" w:cstheme="majorHAnsi"/>
          <w:b/>
          <w:iCs/>
          <w:sz w:val="22"/>
          <w:szCs w:val="22"/>
          <w:lang w:val="pl-PL"/>
        </w:rPr>
        <w:t xml:space="preserve"> _____________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</w:t>
      </w:r>
      <w:r>
        <w:rPr>
          <w:rFonts w:asciiTheme="majorHAnsi" w:hAnsiTheme="majorHAnsi" w:cstheme="majorHAnsi"/>
          <w:i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</w:t>
      </w:r>
    </w:p>
    <w:p w14:paraId="1DD4D655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504461952"/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9.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że dokumenty, o których mowa w pkt. 1</w:t>
      </w: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.4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757A1C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092F333B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1: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______________________________________________________________________</w:t>
      </w:r>
    </w:p>
    <w:p w14:paraId="72CD0252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2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_______________________________________________________________________</w:t>
      </w:r>
    </w:p>
    <w:p w14:paraId="3DDF0437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w przypadku wykonawców wspólnie ubiegających się o udzielenie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zam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 xml:space="preserve"> - spółki cywilne lub konsorcja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powyższe dane należy wskazać dla każdego 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  <w:bookmarkEnd w:id="1"/>
    </w:p>
    <w:p w14:paraId="2FB198B5" w14:textId="77777777" w:rsidR="00BA54B2" w:rsidRPr="0020098D" w:rsidRDefault="00BA54B2" w:rsidP="00BA54B2">
      <w:pPr>
        <w:pStyle w:val="Zwykytekst1"/>
        <w:tabs>
          <w:tab w:val="left" w:pos="0"/>
          <w:tab w:val="left" w:leader="dot" w:pos="9072"/>
        </w:tabs>
        <w:spacing w:line="271" w:lineRule="auto"/>
        <w:ind w:hanging="426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lastRenderedPageBreak/>
        <w:tab/>
      </w: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 xml:space="preserve">10. </w:t>
      </w:r>
      <w:r w:rsidRPr="0020098D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4B3C32B7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_____________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_____________________________________________________________________</w:t>
      </w:r>
    </w:p>
    <w:p w14:paraId="5F7283F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</w:t>
      </w:r>
    </w:p>
    <w:p w14:paraId="473CE994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(Wypełniają jedynie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składający wspólną ofertę - spółki cywilne lub konsorcja)</w:t>
      </w:r>
    </w:p>
    <w:p w14:paraId="06D9A69D" w14:textId="77777777" w:rsidR="00BA54B2" w:rsidRDefault="00BA54B2" w:rsidP="00BA54B2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66D99253" w14:textId="77777777" w:rsidR="00BA54B2" w:rsidRPr="0020098D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>11.</w:t>
      </w:r>
      <w:r>
        <w:rPr>
          <w:rFonts w:asciiTheme="majorHAnsi" w:hAnsiTheme="majorHAnsi" w:cstheme="majorHAnsi"/>
          <w:b/>
          <w:sz w:val="18"/>
          <w:szCs w:val="18"/>
          <w:lang w:val="pl-PL"/>
        </w:rPr>
        <w:t xml:space="preserve"> </w:t>
      </w:r>
      <w:r w:rsidRPr="00757A1C">
        <w:rPr>
          <w:rFonts w:asciiTheme="majorHAnsi" w:hAnsiTheme="majorHAnsi" w:cstheme="majorHAnsi"/>
          <w:b/>
          <w:sz w:val="22"/>
          <w:szCs w:val="22"/>
        </w:rPr>
        <w:t>DEKLARUJEMY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wniesienie zabezpieczenia należytego wykonania umowy w wysokości 5% ceny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określonej w pkt 3 oferty.</w:t>
      </w:r>
    </w:p>
    <w:p w14:paraId="43CF6A52" w14:textId="77777777" w:rsidR="00BA54B2" w:rsidRPr="00757A1C" w:rsidRDefault="00BA54B2" w:rsidP="00BA54B2">
      <w:pPr>
        <w:pStyle w:val="Zwykytekst1"/>
        <w:spacing w:line="271" w:lineRule="auto"/>
        <w:ind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  <w:t xml:space="preserve">12.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iż - za wyjątkiem informacji i dokumentów zawartych w ofercie </w:t>
      </w:r>
      <w:r w:rsidRPr="00757A1C">
        <w:rPr>
          <w:rFonts w:asciiTheme="majorHAnsi" w:hAnsiTheme="majorHAnsi" w:cstheme="majorHAnsi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072EA26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13.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757A1C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SWZ    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231948B9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14.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publiczno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– prawnym. </w:t>
      </w:r>
    </w:p>
    <w:p w14:paraId="1C07ABFD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D5DC706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  <w:lang w:val="pl-PL"/>
        </w:rPr>
      </w:pPr>
    </w:p>
    <w:p w14:paraId="41A92146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15. </w:t>
      </w:r>
      <w:r w:rsidRPr="00757A1C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106E4A15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________</w:t>
      </w:r>
    </w:p>
    <w:p w14:paraId="721CBE53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</w:t>
      </w:r>
      <w:r w:rsidRPr="00757A1C">
        <w:rPr>
          <w:rFonts w:asciiTheme="majorHAnsi" w:hAnsiTheme="majorHAnsi" w:cstheme="majorHAnsi"/>
          <w:sz w:val="22"/>
          <w:szCs w:val="22"/>
        </w:rPr>
        <w:t>_</w:t>
      </w:r>
    </w:p>
    <w:p w14:paraId="53BE66EB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A7F2D72" w14:textId="77777777" w:rsidR="00BA54B2" w:rsidRPr="00757A1C" w:rsidRDefault="00BA54B2" w:rsidP="00BA54B2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tel. _______________ </w:t>
      </w:r>
      <w:r w:rsidRPr="00757A1C">
        <w:rPr>
          <w:rFonts w:asciiTheme="majorHAnsi" w:hAnsiTheme="majorHAnsi" w:cstheme="majorHAnsi"/>
          <w:strike/>
          <w:sz w:val="22"/>
          <w:szCs w:val="22"/>
        </w:rPr>
        <w:t>fax 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e-mail: ________________________</w:t>
      </w:r>
    </w:p>
    <w:p w14:paraId="0BFF53B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757A1C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14:paraId="5D3B837F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17.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757A1C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757A1C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14:paraId="4F308E2E" w14:textId="77777777" w:rsidR="00BA54B2" w:rsidRPr="0020098D" w:rsidRDefault="00BA54B2" w:rsidP="00BA54B2">
      <w:pPr>
        <w:pStyle w:val="Zwykytekst1"/>
        <w:pBdr>
          <w:top w:val="single" w:sz="12" w:space="1" w:color="auto"/>
          <w:bottom w:val="single" w:sz="12" w:space="0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4CB5BE5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8912A38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0D91DD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A1BE3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30B82FA" w14:textId="77777777" w:rsidR="00BA54B2" w:rsidRPr="00757A1C" w:rsidRDefault="00BA54B2" w:rsidP="00BA54B2">
      <w:pPr>
        <w:pStyle w:val="Zwykytekst1"/>
        <w:pBdr>
          <w:bottom w:val="single" w:sz="12" w:space="1" w:color="auto"/>
          <w:between w:val="single" w:sz="12" w:space="1" w:color="auto"/>
        </w:pBd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AC645E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4F936927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18.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2" w:name="_Hlk505251002"/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757A1C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14:paraId="6535E970" w14:textId="77777777" w:rsidR="00BA54B2" w:rsidRPr="00757A1C" w:rsidRDefault="00BA54B2" w:rsidP="00BA54B2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6049599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14:paraId="78FE988B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A2F1085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A999A41" w14:textId="77777777" w:rsidR="00BA54B2" w:rsidRPr="00757A1C" w:rsidRDefault="00BA54B2" w:rsidP="00BA54B2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51BF8495" w14:textId="77777777" w:rsidR="00BA54B2" w:rsidRPr="00757A1C" w:rsidRDefault="00BA54B2" w:rsidP="00BA54B2">
      <w:pPr>
        <w:tabs>
          <w:tab w:val="left" w:pos="284"/>
        </w:tabs>
        <w:spacing w:line="271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bookmarkEnd w:id="2"/>
    <w:p w14:paraId="3B4E2138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3F5D3A0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19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O</w:t>
      </w:r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57A1C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1C">
        <w:rPr>
          <w:rFonts w:asciiTheme="majorHAnsi" w:hAnsiTheme="majorHAnsi" w:cstheme="majorHAnsi"/>
          <w:sz w:val="22"/>
          <w:szCs w:val="22"/>
        </w:rPr>
        <w:t>.*</w:t>
      </w:r>
    </w:p>
    <w:p w14:paraId="76892DAF" w14:textId="77777777" w:rsidR="00BA54B2" w:rsidRPr="00757A1C" w:rsidRDefault="00BA54B2" w:rsidP="00BA54B2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</w:p>
    <w:p w14:paraId="07AA836C" w14:textId="77777777" w:rsidR="00BA54B2" w:rsidRPr="00757A1C" w:rsidRDefault="00BA54B2" w:rsidP="00BA54B2">
      <w:pPr>
        <w:pStyle w:val="NormalnyWeb"/>
        <w:spacing w:before="0" w:after="0" w:line="271" w:lineRule="auto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22"/>
          <w:szCs w:val="22"/>
        </w:rPr>
        <w:t>*</w:t>
      </w:r>
      <w:r w:rsidRPr="00757A1C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757A1C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8068A1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603AAA46" w14:textId="77777777" w:rsidR="00BA54B2" w:rsidRPr="00757A1C" w:rsidRDefault="00BA54B2" w:rsidP="00BA54B2">
      <w:pPr>
        <w:pStyle w:val="Zwykytekst1"/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 dnia __ __ 2021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757A1C">
        <w:rPr>
          <w:rFonts w:asciiTheme="majorHAnsi" w:hAnsiTheme="majorHAnsi" w:cstheme="majorHAnsi"/>
          <w:sz w:val="22"/>
          <w:szCs w:val="22"/>
        </w:rPr>
        <w:t>roku</w:t>
      </w:r>
    </w:p>
    <w:p w14:paraId="45A32BB3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FD05DED" w14:textId="77777777" w:rsidR="00BA54B2" w:rsidRPr="00757A1C" w:rsidRDefault="00BA54B2" w:rsidP="00BA54B2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17B01628" w14:textId="77777777" w:rsidR="00BA54B2" w:rsidRPr="00757A1C" w:rsidRDefault="00BA54B2" w:rsidP="00BA54B2">
      <w:pPr>
        <w:pStyle w:val="tytu"/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5F5C11E" w14:textId="601350D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1235FB" w14:textId="35ADB62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431B315" w14:textId="61B02051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CD4AEA6" w14:textId="463CED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A6B31E6" w14:textId="6D661CF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1723CD3" w14:textId="16941F54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B82A797" w14:textId="6E643B8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64CD9AE" w14:textId="1D4792B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DD39020" w14:textId="184D172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07F2DB4" w14:textId="0A09451C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0ACFA2C" w14:textId="270629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2823412" w14:textId="481476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40E0090" w14:textId="38387D4A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A2B45B7" w14:textId="191E6269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DB22352" w14:textId="7601DE12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0B15E36" w14:textId="6F781940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D6DB212" w14:textId="24554644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6755D91" w14:textId="0F936CBB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25BEE886" w14:textId="27EB2510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2F99C20" w14:textId="3CE72BC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B8734F6" w14:textId="5D07664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FECAD3A" w14:textId="35BE83AE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8CE7C8E" w14:textId="548D455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AA97704" w14:textId="6247A393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715B3769" w14:textId="53699E65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EE6E39" w14:textId="770738E6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B1ED899" w14:textId="196847F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0535B2D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15C08386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47919BCC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D0C15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0A6CBB1B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71496C4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09D953D" w14:textId="3B5BD91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Formularz 3.1.</w:t>
      </w:r>
    </w:p>
    <w:p w14:paraId="1FFE8B2B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0667E6" wp14:editId="57CCE6F4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8557" w14:textId="77777777" w:rsidR="00BA54B2" w:rsidRPr="00BE47E4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BCA4EAB" w14:textId="77777777" w:rsidR="00BA54B2" w:rsidRPr="00BB2F38" w:rsidRDefault="00BA54B2" w:rsidP="00BA54B2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B38DDE6" w14:textId="77777777" w:rsidR="00BA54B2" w:rsidRPr="00BB2F38" w:rsidRDefault="00BA54B2" w:rsidP="00BA54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667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" fillcolor="silver" strokeweight=".5pt">
                <v:textbox inset="7.45pt,3.85pt,7.45pt,3.85pt">
                  <w:txbxContent>
                    <w:p w14:paraId="7FAA8557" w14:textId="77777777" w:rsidR="00BA54B2" w:rsidRPr="00BE47E4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BCA4EAB" w14:textId="77777777" w:rsidR="00BA54B2" w:rsidRPr="00BB2F38" w:rsidRDefault="00BA54B2" w:rsidP="00BA54B2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B38DDE6" w14:textId="77777777" w:rsidR="00BA54B2" w:rsidRPr="00BB2F38" w:rsidRDefault="00BA54B2" w:rsidP="00BA54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032DC059" w14:textId="77777777" w:rsidR="00BA54B2" w:rsidRPr="00757A1C" w:rsidRDefault="00BA54B2" w:rsidP="00BA54B2">
      <w:pPr>
        <w:tabs>
          <w:tab w:val="left" w:pos="3261"/>
        </w:tabs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14:paraId="0D38D40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…………………………………………………………………………………….…………………………</w:t>
      </w:r>
    </w:p>
    <w:p w14:paraId="5829CA49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22"/>
          <w:szCs w:val="22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22"/>
          <w:szCs w:val="22"/>
        </w:rPr>
        <w:t>)</w:t>
      </w:r>
    </w:p>
    <w:p w14:paraId="56422B8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reprezentowany przez: 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……………..</w:t>
      </w:r>
    </w:p>
    <w:p w14:paraId="438C9C81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</w:rPr>
        <w:t>doreprezentacji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</w:p>
    <w:p w14:paraId="045CDF21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22"/>
          <w:szCs w:val="22"/>
        </w:rPr>
      </w:pPr>
    </w:p>
    <w:p w14:paraId="79E8956E" w14:textId="77A8FB0E" w:rsidR="00BA54B2" w:rsidRPr="00B211BF" w:rsidRDefault="00BA54B2" w:rsidP="00B211BF">
      <w:pPr>
        <w:autoSpaceDE w:val="0"/>
        <w:autoSpaceDN w:val="0"/>
        <w:adjustRightInd w:val="0"/>
        <w:spacing w:line="271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bookmarkStart w:id="3" w:name="_Hlk75171245"/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AC5426">
        <w:rPr>
          <w:rFonts w:asciiTheme="majorHAnsi" w:hAnsiTheme="majorHAnsi" w:cstheme="majorHAnsi"/>
          <w:b/>
          <w:bCs/>
          <w:sz w:val="22"/>
          <w:szCs w:val="22"/>
        </w:rPr>
        <w:t>Budowa odcinków dróg wewnętrznych w Grabowie Królewskim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bookmarkEnd w:id="3"/>
      <w:r w:rsidRPr="00B211BF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 co następuje:</w:t>
      </w:r>
    </w:p>
    <w:p w14:paraId="6AB98FC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BCC9D14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 xml:space="preserve">OŚWIADCZENIE DOTYCZĄCE WYKONAWCY: </w:t>
      </w:r>
    </w:p>
    <w:p w14:paraId="23B2EA6C" w14:textId="77777777" w:rsidR="00BA54B2" w:rsidRPr="00757A1C" w:rsidRDefault="00BA54B2" w:rsidP="00BA54B2">
      <w:pPr>
        <w:pStyle w:val="Akapitzlist"/>
        <w:numPr>
          <w:ilvl w:val="0"/>
          <w:numId w:val="4"/>
        </w:numPr>
        <w:suppressAutoHyphens w:val="0"/>
        <w:spacing w:line="271" w:lineRule="auto"/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nie podlegam wykluczeniu z postępowania na podstawie art.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108</w:t>
      </w:r>
      <w:r w:rsidRPr="00757A1C">
        <w:rPr>
          <w:rFonts w:asciiTheme="majorHAnsi" w:hAnsiTheme="majorHAnsi" w:cstheme="majorHAnsi"/>
          <w:sz w:val="22"/>
          <w:szCs w:val="22"/>
        </w:rPr>
        <w:t xml:space="preserve"> ust 1 pkt 1-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6</w:t>
      </w:r>
      <w:r w:rsidRPr="00757A1C">
        <w:rPr>
          <w:rFonts w:asciiTheme="majorHAnsi" w:hAnsiTheme="majorHAnsi" w:cstheme="majorHAnsi"/>
          <w:sz w:val="22"/>
          <w:szCs w:val="22"/>
        </w:rPr>
        <w:t xml:space="preserve"> ustawy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14:paraId="21D80947" w14:textId="77777777" w:rsidR="00BA54B2" w:rsidRPr="00757A1C" w:rsidRDefault="00BA54B2" w:rsidP="00BA54B2">
      <w:pPr>
        <w:pStyle w:val="Akapitzlist"/>
        <w:numPr>
          <w:ilvl w:val="0"/>
          <w:numId w:val="4"/>
        </w:numPr>
        <w:suppressAutoHyphens w:val="0"/>
        <w:spacing w:line="271" w:lineRule="auto"/>
        <w:ind w:left="0" w:hanging="284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nie podlegam wykluczeniu z postępowania na podstawie art.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109</w:t>
      </w:r>
      <w:r w:rsidRPr="00757A1C">
        <w:rPr>
          <w:rFonts w:asciiTheme="majorHAnsi" w:hAnsiTheme="majorHAnsi" w:cstheme="majorHAnsi"/>
          <w:sz w:val="22"/>
          <w:szCs w:val="22"/>
        </w:rPr>
        <w:t xml:space="preserve"> ust.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Pr="00757A1C">
        <w:rPr>
          <w:rFonts w:asciiTheme="majorHAnsi" w:hAnsiTheme="majorHAnsi" w:cstheme="majorHAnsi"/>
          <w:sz w:val="22"/>
          <w:szCs w:val="22"/>
        </w:rPr>
        <w:t xml:space="preserve"> pkt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</w:rPr>
        <w:t xml:space="preserve">  ustawy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E8ACAD" w14:textId="77777777" w:rsidR="00BA54B2" w:rsidRPr="00757A1C" w:rsidRDefault="00BA54B2" w:rsidP="00BA54B2">
      <w:pPr>
        <w:pStyle w:val="Akapitzlist"/>
        <w:numPr>
          <w:ilvl w:val="0"/>
          <w:numId w:val="4"/>
        </w:numPr>
        <w:suppressAutoHyphens w:val="0"/>
        <w:spacing w:line="271" w:lineRule="auto"/>
        <w:ind w:left="0" w:hanging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Dane umożliwiające dostęp do podmiotowych środków dowodowych, o których mowa w pkt. 9.7. </w:t>
      </w:r>
      <w:proofErr w:type="spellStart"/>
      <w:r w:rsidRPr="00757A1C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SWZ): </w:t>
      </w:r>
    </w:p>
    <w:p w14:paraId="3435586B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D8DC62D" w14:textId="77777777" w:rsidR="00BA54B2" w:rsidRPr="00757A1C" w:rsidRDefault="00BA54B2" w:rsidP="00BA54B2">
      <w:pPr>
        <w:suppressAutoHyphens w:val="0"/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(</w:t>
      </w:r>
      <w:r w:rsidRPr="005E01E0">
        <w:rPr>
          <w:rFonts w:asciiTheme="majorHAnsi" w:hAnsiTheme="majorHAnsi" w:cstheme="majorHAnsi"/>
          <w:i/>
          <w:sz w:val="18"/>
          <w:szCs w:val="18"/>
        </w:rPr>
        <w:t>należy podać adres strony internetowej z której zamawiający może samodzielnie pobrać dokument)</w:t>
      </w:r>
    </w:p>
    <w:p w14:paraId="42F8AD39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591A4DBB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124D998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5DBC94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268D7B2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1CB999B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174A3368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4A2EC48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3877DCE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FF208B8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345869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48F931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138C98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BCC2F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FEED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BC9C28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3637D55C" w14:textId="4DA55F31" w:rsidR="00BA54B2" w:rsidRPr="00757A1C" w:rsidRDefault="00BA54B2" w:rsidP="00BA54B2">
      <w:pPr>
        <w:pStyle w:val="tytu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Formularz 3.2.</w:t>
      </w:r>
    </w:p>
    <w:p w14:paraId="17010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C4F6FB" wp14:editId="2143DA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89FC" w14:textId="77777777" w:rsidR="00BA54B2" w:rsidRPr="00FF5582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CAB62AF" w14:textId="77777777" w:rsidR="00BA54B2" w:rsidRPr="00FF5582" w:rsidRDefault="00BA54B2" w:rsidP="00BA54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F6FB" 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gQxY6NAIAAGI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3FA589FC" w14:textId="77777777" w:rsidR="00BA54B2" w:rsidRPr="00FF5582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4CAB62AF" w14:textId="77777777" w:rsidR="00BA54B2" w:rsidRPr="00FF5582" w:rsidRDefault="00BA54B2" w:rsidP="00BA54B2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1D524CE9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95D49D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0AE72DC7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1D3EF4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16"/>
          <w:szCs w:val="16"/>
        </w:rPr>
        <w:t>)</w:t>
      </w:r>
      <w:r w:rsidRPr="00757A1C">
        <w:rPr>
          <w:rFonts w:asciiTheme="majorHAnsi" w:hAnsiTheme="majorHAnsi" w:cstheme="majorHAnsi"/>
          <w:i/>
          <w:sz w:val="22"/>
          <w:szCs w:val="22"/>
        </w:rPr>
        <w:br/>
      </w:r>
      <w:r w:rsidRPr="00757A1C">
        <w:rPr>
          <w:rFonts w:asciiTheme="majorHAnsi" w:hAnsiTheme="majorHAnsi" w:cstheme="majorHAnsi"/>
          <w:b/>
          <w:sz w:val="22"/>
          <w:szCs w:val="22"/>
        </w:rPr>
        <w:t>reprezentowany przez:</w:t>
      </w:r>
    </w:p>
    <w:p w14:paraId="1A8E60C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323E67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34E6A0E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224785B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22"/>
          <w:szCs w:val="22"/>
        </w:rPr>
      </w:pPr>
    </w:p>
    <w:p w14:paraId="2CE15CE0" w14:textId="2BA5F562" w:rsidR="00BA54B2" w:rsidRPr="00B211BF" w:rsidRDefault="00BA54B2" w:rsidP="00B211BF">
      <w:pPr>
        <w:autoSpaceDE w:val="0"/>
        <w:autoSpaceDN w:val="0"/>
        <w:adjustRightInd w:val="0"/>
        <w:spacing w:line="271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AC5426">
        <w:rPr>
          <w:rFonts w:asciiTheme="majorHAnsi" w:hAnsiTheme="majorHAnsi" w:cstheme="majorHAnsi"/>
          <w:b/>
          <w:bCs/>
          <w:sz w:val="22"/>
          <w:szCs w:val="22"/>
        </w:rPr>
        <w:t>Budowa odcinków dróg wewnętrznych w Grabowie Królewskim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B211BF">
        <w:rPr>
          <w:rFonts w:asciiTheme="majorHAnsi" w:hAnsiTheme="majorHAnsi" w:cstheme="majorHAnsi"/>
          <w:b/>
          <w:i/>
          <w:iCs/>
          <w:sz w:val="22"/>
          <w:szCs w:val="22"/>
        </w:rPr>
        <w:t>,</w:t>
      </w:r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</w:t>
      </w:r>
      <w:r w:rsidRPr="00757A1C">
        <w:rPr>
          <w:rFonts w:asciiTheme="majorHAnsi" w:hAnsiTheme="majorHAnsi" w:cstheme="majorHAnsi"/>
          <w:sz w:val="22"/>
          <w:szCs w:val="22"/>
        </w:rPr>
        <w:t xml:space="preserve"> co następuje:</w:t>
      </w:r>
    </w:p>
    <w:p w14:paraId="5CB4DB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F438B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 samodzielnego ubiegania się o udzielenie zamówienia)*</w:t>
      </w:r>
    </w:p>
    <w:p w14:paraId="78DEE20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92A2D4" w14:textId="77777777" w:rsidR="00BA54B2" w:rsidRPr="00757A1C" w:rsidRDefault="00BA54B2" w:rsidP="00BA54B2">
      <w:pPr>
        <w:spacing w:line="271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w pkt 7.2. Instrukcji dla Wykonawców (Tom I Rozdział 1 SWZ)</w:t>
      </w:r>
    </w:p>
    <w:p w14:paraId="297D68F9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4B30D6A6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BA76F01" w14:textId="77777777" w:rsidR="00BA54B2" w:rsidRPr="00437E75" w:rsidRDefault="00BA54B2" w:rsidP="00BA54B2">
      <w:pPr>
        <w:suppressAutoHyphens w:val="0"/>
        <w:spacing w:line="271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437E75">
        <w:rPr>
          <w:rFonts w:asciiTheme="majorHAnsi" w:hAnsiTheme="majorHAnsi" w:cstheme="majorHAnsi"/>
          <w:sz w:val="18"/>
          <w:szCs w:val="18"/>
        </w:rPr>
        <w:t>(</w:t>
      </w:r>
      <w:r w:rsidRPr="00437E75">
        <w:rPr>
          <w:rFonts w:asciiTheme="majorHAnsi" w:hAnsiTheme="majorHAnsi" w:cstheme="majorHAnsi"/>
          <w:i/>
          <w:sz w:val="18"/>
          <w:szCs w:val="18"/>
        </w:rPr>
        <w:t>należy podać adres strony internetowej z której zamawiający może samodzielnie pobrać dokument):</w:t>
      </w:r>
    </w:p>
    <w:p w14:paraId="515A44E4" w14:textId="77777777" w:rsidR="00BA54B2" w:rsidRPr="00437E75" w:rsidRDefault="00BA54B2" w:rsidP="00BA54B2">
      <w:pPr>
        <w:pStyle w:val="Akapitzlist"/>
        <w:suppressAutoHyphens w:val="0"/>
        <w:spacing w:line="271" w:lineRule="auto"/>
        <w:ind w:left="0"/>
        <w:jc w:val="center"/>
        <w:rPr>
          <w:rFonts w:asciiTheme="majorHAnsi" w:hAnsiTheme="majorHAnsi" w:cstheme="majorHAnsi"/>
          <w:color w:val="00B050"/>
          <w:sz w:val="18"/>
          <w:szCs w:val="18"/>
        </w:rPr>
      </w:pPr>
    </w:p>
    <w:p w14:paraId="0F11BC4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670439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DDA4E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0B78AC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4021410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5354085C" w14:textId="5A186D0A" w:rsidR="00BA54B2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1BF577" w14:textId="77777777" w:rsidR="00B211BF" w:rsidRPr="00757A1C" w:rsidRDefault="00B211BF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9D184BE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5DE4643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przypadku, gdy Wykonawca wspólnie ubiega się o udzielenie zamówienia – konsorcja, spółki cywilne)*</w:t>
      </w:r>
    </w:p>
    <w:p w14:paraId="4B3A5EF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5B0A4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</w:t>
      </w:r>
      <w:r w:rsidRPr="00757A1C">
        <w:rPr>
          <w:rFonts w:asciiTheme="majorHAnsi" w:hAnsiTheme="majorHAnsi" w:cstheme="majorHAnsi"/>
          <w:b/>
          <w:sz w:val="22"/>
          <w:szCs w:val="22"/>
        </w:rPr>
        <w:t>**</w:t>
      </w:r>
      <w:r w:rsidRPr="00757A1C">
        <w:rPr>
          <w:rFonts w:asciiTheme="majorHAnsi" w:hAnsiTheme="majorHAnsi" w:cstheme="majorHAnsi"/>
          <w:sz w:val="22"/>
          <w:szCs w:val="22"/>
        </w:rPr>
        <w:t>:</w:t>
      </w:r>
    </w:p>
    <w:p w14:paraId="54A5C44B" w14:textId="77777777" w:rsidR="00BA54B2" w:rsidRPr="00757A1C" w:rsidRDefault="00BA54B2" w:rsidP="00BA54B2">
      <w:pPr>
        <w:pStyle w:val="Akapitzlist"/>
        <w:numPr>
          <w:ilvl w:val="0"/>
          <w:numId w:val="37"/>
        </w:numPr>
        <w:spacing w:line="271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pkt. 7.2. </w:t>
      </w:r>
      <w:proofErr w:type="spellStart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ppkt</w:t>
      </w:r>
      <w:proofErr w:type="spellEnd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1 Instrukcji dla Wykonawców (Tom I Rozdział 1 SWZ);</w:t>
      </w:r>
    </w:p>
    <w:p w14:paraId="7668592B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1C31C45A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3C4682BE" w14:textId="77777777" w:rsidR="00BA54B2" w:rsidRPr="00437E75" w:rsidRDefault="00BA54B2" w:rsidP="00BA54B2">
      <w:pPr>
        <w:suppressAutoHyphens w:val="0"/>
        <w:spacing w:line="271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437E75">
        <w:rPr>
          <w:rFonts w:asciiTheme="majorHAnsi" w:hAnsiTheme="majorHAnsi" w:cstheme="majorHAnsi"/>
          <w:sz w:val="18"/>
          <w:szCs w:val="18"/>
        </w:rPr>
        <w:t>(</w:t>
      </w:r>
      <w:r w:rsidRPr="00437E75">
        <w:rPr>
          <w:rFonts w:asciiTheme="majorHAnsi" w:hAnsiTheme="majorHAnsi" w:cstheme="majorHAnsi"/>
          <w:i/>
          <w:sz w:val="18"/>
          <w:szCs w:val="18"/>
        </w:rPr>
        <w:t>należy podać adres strony internetowej z której zamawiający może samodzielnie pobrać dokument)</w:t>
      </w:r>
    </w:p>
    <w:p w14:paraId="781288E3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7A1A72CF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3B3634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F3E91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F42ED5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759789A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88B94A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391BD6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ED8CF2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06452690" w14:textId="77777777" w:rsidR="00BA54B2" w:rsidRPr="00757A1C" w:rsidRDefault="00BA54B2" w:rsidP="00BA54B2">
      <w:pPr>
        <w:spacing w:line="271" w:lineRule="auto"/>
        <w:ind w:hanging="566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5E5258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DD5CE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41A78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C44321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A500A1A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2BA05B5E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41DDE96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795026D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12EE6A0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F65A438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959DBD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753F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 WYPEŁNIĆ ODPOWIEDNIE</w:t>
      </w:r>
    </w:p>
    <w:p w14:paraId="1B13A2AD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** ZAZNACZYĆ/PODKREŚLIĆ ODPOWIENIE</w:t>
      </w:r>
    </w:p>
    <w:p w14:paraId="5B5478AC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2"/>
          <w:szCs w:val="22"/>
        </w:rPr>
      </w:pPr>
    </w:p>
    <w:p w14:paraId="52A656AB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b/>
          <w:bCs/>
          <w:i/>
          <w:iCs/>
          <w:strike/>
          <w:color w:val="000000"/>
          <w:sz w:val="22"/>
          <w:szCs w:val="22"/>
        </w:rPr>
      </w:pPr>
    </w:p>
    <w:p w14:paraId="5257C572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C3E92C4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910F57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9D3F4E" w14:textId="2FA59DFB" w:rsidR="00147055" w:rsidRPr="00BA54B2" w:rsidRDefault="00147055" w:rsidP="00BA54B2"/>
    <w:sectPr w:rsidR="00147055" w:rsidRPr="00BA54B2" w:rsidSect="007D6492">
      <w:headerReference w:type="default" r:id="rId8"/>
      <w:footerReference w:type="default" r:id="rId9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623B" w14:textId="77777777" w:rsidR="00B97D4B" w:rsidRDefault="00B97D4B">
      <w:r>
        <w:separator/>
      </w:r>
    </w:p>
  </w:endnote>
  <w:endnote w:type="continuationSeparator" w:id="0">
    <w:p w14:paraId="603618BD" w14:textId="77777777" w:rsidR="00B97D4B" w:rsidRDefault="00B9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3378" w14:textId="77777777" w:rsidR="00482E9E" w:rsidRDefault="00482E9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482E9E" w:rsidRDefault="00482E9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" stroked="f">
              <v:fill opacity="0"/>
              <v:textbox inset="0,0,0,0">
                <w:txbxContent>
                  <w:p w14:paraId="7C94D576" w14:textId="38467407" w:rsidR="00482E9E" w:rsidRDefault="00482E9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72F9" w14:textId="77777777" w:rsidR="00B97D4B" w:rsidRDefault="00B97D4B">
      <w:r>
        <w:separator/>
      </w:r>
    </w:p>
  </w:footnote>
  <w:footnote w:type="continuationSeparator" w:id="0">
    <w:p w14:paraId="1980E160" w14:textId="77777777" w:rsidR="00B97D4B" w:rsidRDefault="00B9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ACE8" w14:textId="09A820C5" w:rsidR="00482E9E" w:rsidRDefault="00482E9E" w:rsidP="00EE4CE9">
    <w:pPr>
      <w:pStyle w:val="Nagwek"/>
    </w:pPr>
  </w:p>
  <w:p w14:paraId="7F03787B" w14:textId="77777777" w:rsidR="00482E9E" w:rsidRDefault="00482E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5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1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26"/>
  </w:num>
  <w:num w:numId="3">
    <w:abstractNumId w:val="60"/>
  </w:num>
  <w:num w:numId="4">
    <w:abstractNumId w:val="36"/>
  </w:num>
  <w:num w:numId="5">
    <w:abstractNumId w:val="46"/>
  </w:num>
  <w:num w:numId="6">
    <w:abstractNumId w:val="39"/>
  </w:num>
  <w:num w:numId="7">
    <w:abstractNumId w:val="35"/>
  </w:num>
  <w:num w:numId="8">
    <w:abstractNumId w:val="49"/>
  </w:num>
  <w:num w:numId="9">
    <w:abstractNumId w:val="66"/>
  </w:num>
  <w:num w:numId="10">
    <w:abstractNumId w:val="52"/>
  </w:num>
  <w:num w:numId="11">
    <w:abstractNumId w:val="55"/>
  </w:num>
  <w:num w:numId="12">
    <w:abstractNumId w:val="51"/>
  </w:num>
  <w:num w:numId="13">
    <w:abstractNumId w:val="71"/>
  </w:num>
  <w:num w:numId="14">
    <w:abstractNumId w:val="53"/>
  </w:num>
  <w:num w:numId="15">
    <w:abstractNumId w:val="73"/>
  </w:num>
  <w:num w:numId="16">
    <w:abstractNumId w:val="38"/>
  </w:num>
  <w:num w:numId="17">
    <w:abstractNumId w:val="42"/>
  </w:num>
  <w:num w:numId="18">
    <w:abstractNumId w:val="59"/>
  </w:num>
  <w:num w:numId="19">
    <w:abstractNumId w:val="34"/>
  </w:num>
  <w:num w:numId="20">
    <w:abstractNumId w:val="33"/>
  </w:num>
  <w:num w:numId="21">
    <w:abstractNumId w:val="43"/>
  </w:num>
  <w:num w:numId="22">
    <w:abstractNumId w:val="57"/>
  </w:num>
  <w:num w:numId="23">
    <w:abstractNumId w:val="40"/>
  </w:num>
  <w:num w:numId="24">
    <w:abstractNumId w:val="54"/>
  </w:num>
  <w:num w:numId="25">
    <w:abstractNumId w:val="63"/>
  </w:num>
  <w:num w:numId="26">
    <w:abstractNumId w:val="61"/>
  </w:num>
  <w:num w:numId="27">
    <w:abstractNumId w:val="56"/>
  </w:num>
  <w:num w:numId="28">
    <w:abstractNumId w:val="72"/>
  </w:num>
  <w:num w:numId="29">
    <w:abstractNumId w:val="69"/>
  </w:num>
  <w:num w:numId="30">
    <w:abstractNumId w:val="47"/>
  </w:num>
  <w:num w:numId="31">
    <w:abstractNumId w:val="48"/>
  </w:num>
  <w:num w:numId="32">
    <w:abstractNumId w:val="37"/>
  </w:num>
  <w:num w:numId="33">
    <w:abstractNumId w:val="41"/>
  </w:num>
  <w:num w:numId="34">
    <w:abstractNumId w:val="74"/>
  </w:num>
  <w:num w:numId="35">
    <w:abstractNumId w:val="65"/>
  </w:num>
  <w:num w:numId="36">
    <w:abstractNumId w:val="50"/>
  </w:num>
  <w:num w:numId="37">
    <w:abstractNumId w:val="58"/>
  </w:num>
  <w:num w:numId="38">
    <w:abstractNumId w:val="62"/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7"/>
  </w:num>
  <w:num w:numId="41">
    <w:abstractNumId w:val="68"/>
  </w:num>
  <w:num w:numId="42">
    <w:abstractNumId w:val="45"/>
  </w:num>
  <w:num w:numId="43">
    <w:abstractNumId w:val="70"/>
  </w:num>
  <w:num w:numId="44">
    <w:abstractNumId w:val="6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80E"/>
    <w:rsid w:val="000942A2"/>
    <w:rsid w:val="000A0839"/>
    <w:rsid w:val="000A52B0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0F3E46"/>
    <w:rsid w:val="000F6D2F"/>
    <w:rsid w:val="00110B1F"/>
    <w:rsid w:val="00112B8E"/>
    <w:rsid w:val="00112E12"/>
    <w:rsid w:val="00114E5A"/>
    <w:rsid w:val="001168E4"/>
    <w:rsid w:val="001176E2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47055"/>
    <w:rsid w:val="00150CE0"/>
    <w:rsid w:val="0015140C"/>
    <w:rsid w:val="0015282E"/>
    <w:rsid w:val="001543D5"/>
    <w:rsid w:val="00163EED"/>
    <w:rsid w:val="00164106"/>
    <w:rsid w:val="00164205"/>
    <w:rsid w:val="001657E8"/>
    <w:rsid w:val="00165B2E"/>
    <w:rsid w:val="0017745C"/>
    <w:rsid w:val="00181E25"/>
    <w:rsid w:val="00182064"/>
    <w:rsid w:val="00182462"/>
    <w:rsid w:val="00182C0F"/>
    <w:rsid w:val="00183A31"/>
    <w:rsid w:val="001858A3"/>
    <w:rsid w:val="001868FE"/>
    <w:rsid w:val="0019216F"/>
    <w:rsid w:val="001A1C7E"/>
    <w:rsid w:val="001A534D"/>
    <w:rsid w:val="001A66BB"/>
    <w:rsid w:val="001B2B83"/>
    <w:rsid w:val="001C053A"/>
    <w:rsid w:val="001C3245"/>
    <w:rsid w:val="001C4C12"/>
    <w:rsid w:val="001D0E39"/>
    <w:rsid w:val="001D0F8B"/>
    <w:rsid w:val="001D16EC"/>
    <w:rsid w:val="001D1DA9"/>
    <w:rsid w:val="001E0A86"/>
    <w:rsid w:val="001E213D"/>
    <w:rsid w:val="001E4263"/>
    <w:rsid w:val="001E4DDC"/>
    <w:rsid w:val="001E5D82"/>
    <w:rsid w:val="001E5DE8"/>
    <w:rsid w:val="001E7718"/>
    <w:rsid w:val="001F106A"/>
    <w:rsid w:val="001F1905"/>
    <w:rsid w:val="001F4E47"/>
    <w:rsid w:val="001F76A3"/>
    <w:rsid w:val="00200EE0"/>
    <w:rsid w:val="002037A6"/>
    <w:rsid w:val="00210A77"/>
    <w:rsid w:val="00212083"/>
    <w:rsid w:val="0021604F"/>
    <w:rsid w:val="00217203"/>
    <w:rsid w:val="00221CD0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93261"/>
    <w:rsid w:val="0029406E"/>
    <w:rsid w:val="0029409A"/>
    <w:rsid w:val="002A2726"/>
    <w:rsid w:val="002A424B"/>
    <w:rsid w:val="002B0C49"/>
    <w:rsid w:val="002B294E"/>
    <w:rsid w:val="002B7F12"/>
    <w:rsid w:val="002C3CFA"/>
    <w:rsid w:val="002D294B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6E0C"/>
    <w:rsid w:val="00333998"/>
    <w:rsid w:val="00335564"/>
    <w:rsid w:val="00340638"/>
    <w:rsid w:val="00351941"/>
    <w:rsid w:val="003536F5"/>
    <w:rsid w:val="00364CD6"/>
    <w:rsid w:val="00372BA0"/>
    <w:rsid w:val="00382C6D"/>
    <w:rsid w:val="0038314A"/>
    <w:rsid w:val="003868CB"/>
    <w:rsid w:val="00390D5F"/>
    <w:rsid w:val="003946F0"/>
    <w:rsid w:val="003A0F41"/>
    <w:rsid w:val="003A398F"/>
    <w:rsid w:val="003A51BF"/>
    <w:rsid w:val="003A6C73"/>
    <w:rsid w:val="003A723C"/>
    <w:rsid w:val="003B290B"/>
    <w:rsid w:val="003B72D9"/>
    <w:rsid w:val="003C2397"/>
    <w:rsid w:val="003C33B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616D"/>
    <w:rsid w:val="00401B51"/>
    <w:rsid w:val="00405088"/>
    <w:rsid w:val="00405B21"/>
    <w:rsid w:val="0041797C"/>
    <w:rsid w:val="00425626"/>
    <w:rsid w:val="00425D26"/>
    <w:rsid w:val="00426AB8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472"/>
    <w:rsid w:val="0048012E"/>
    <w:rsid w:val="004823B1"/>
    <w:rsid w:val="00482E32"/>
    <w:rsid w:val="00482E9E"/>
    <w:rsid w:val="00491769"/>
    <w:rsid w:val="004961B1"/>
    <w:rsid w:val="00497B31"/>
    <w:rsid w:val="00497BD1"/>
    <w:rsid w:val="004A1580"/>
    <w:rsid w:val="004A2C08"/>
    <w:rsid w:val="004B4A21"/>
    <w:rsid w:val="004B4B7D"/>
    <w:rsid w:val="004B5CED"/>
    <w:rsid w:val="004C093E"/>
    <w:rsid w:val="004C3B25"/>
    <w:rsid w:val="004C4BCC"/>
    <w:rsid w:val="004C53B0"/>
    <w:rsid w:val="004C5745"/>
    <w:rsid w:val="004C6357"/>
    <w:rsid w:val="004D214D"/>
    <w:rsid w:val="004E014F"/>
    <w:rsid w:val="004E0530"/>
    <w:rsid w:val="004E1F29"/>
    <w:rsid w:val="004E43EF"/>
    <w:rsid w:val="004E6120"/>
    <w:rsid w:val="004E6B52"/>
    <w:rsid w:val="004F09A0"/>
    <w:rsid w:val="00500DFF"/>
    <w:rsid w:val="00501B80"/>
    <w:rsid w:val="00505D67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70263"/>
    <w:rsid w:val="00571931"/>
    <w:rsid w:val="0057296C"/>
    <w:rsid w:val="0057309E"/>
    <w:rsid w:val="00574F9A"/>
    <w:rsid w:val="00575F2F"/>
    <w:rsid w:val="00583045"/>
    <w:rsid w:val="00585469"/>
    <w:rsid w:val="00586824"/>
    <w:rsid w:val="005908D1"/>
    <w:rsid w:val="005917BF"/>
    <w:rsid w:val="0059636A"/>
    <w:rsid w:val="005A7F9F"/>
    <w:rsid w:val="005B370B"/>
    <w:rsid w:val="005C120B"/>
    <w:rsid w:val="005C3D48"/>
    <w:rsid w:val="005C50AA"/>
    <w:rsid w:val="005C7013"/>
    <w:rsid w:val="005C7301"/>
    <w:rsid w:val="005D24EA"/>
    <w:rsid w:val="005D76A0"/>
    <w:rsid w:val="005E070B"/>
    <w:rsid w:val="005E190C"/>
    <w:rsid w:val="005E2830"/>
    <w:rsid w:val="005E4E28"/>
    <w:rsid w:val="005F161B"/>
    <w:rsid w:val="005F2E0B"/>
    <w:rsid w:val="005F405F"/>
    <w:rsid w:val="005F53BF"/>
    <w:rsid w:val="005F6EEB"/>
    <w:rsid w:val="00602980"/>
    <w:rsid w:val="0060378F"/>
    <w:rsid w:val="00603E22"/>
    <w:rsid w:val="00604934"/>
    <w:rsid w:val="006143E9"/>
    <w:rsid w:val="0062105B"/>
    <w:rsid w:val="0062485E"/>
    <w:rsid w:val="0062642D"/>
    <w:rsid w:val="0063032D"/>
    <w:rsid w:val="00632DBA"/>
    <w:rsid w:val="00634D5E"/>
    <w:rsid w:val="00636BAF"/>
    <w:rsid w:val="00637EF8"/>
    <w:rsid w:val="0064564F"/>
    <w:rsid w:val="00650FA2"/>
    <w:rsid w:val="00655ECF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CCD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45D5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602D"/>
    <w:rsid w:val="007A05B9"/>
    <w:rsid w:val="007A3824"/>
    <w:rsid w:val="007B64B0"/>
    <w:rsid w:val="007C5F81"/>
    <w:rsid w:val="007C6367"/>
    <w:rsid w:val="007D035A"/>
    <w:rsid w:val="007D03C7"/>
    <w:rsid w:val="007D62A4"/>
    <w:rsid w:val="007D6492"/>
    <w:rsid w:val="007D6600"/>
    <w:rsid w:val="007E172A"/>
    <w:rsid w:val="007E577A"/>
    <w:rsid w:val="007F154F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E6"/>
    <w:rsid w:val="0085312E"/>
    <w:rsid w:val="00856335"/>
    <w:rsid w:val="00860CEF"/>
    <w:rsid w:val="00860D5B"/>
    <w:rsid w:val="00874812"/>
    <w:rsid w:val="00882DE3"/>
    <w:rsid w:val="008850A2"/>
    <w:rsid w:val="008853CA"/>
    <w:rsid w:val="00887DD9"/>
    <w:rsid w:val="00891AF2"/>
    <w:rsid w:val="00894BFD"/>
    <w:rsid w:val="00897805"/>
    <w:rsid w:val="008A1637"/>
    <w:rsid w:val="008B0FBD"/>
    <w:rsid w:val="008B6EEE"/>
    <w:rsid w:val="008C2669"/>
    <w:rsid w:val="008C2EC7"/>
    <w:rsid w:val="008C34E9"/>
    <w:rsid w:val="008D6E50"/>
    <w:rsid w:val="008D7926"/>
    <w:rsid w:val="008E2AE7"/>
    <w:rsid w:val="008E357E"/>
    <w:rsid w:val="008E4C49"/>
    <w:rsid w:val="008E5693"/>
    <w:rsid w:val="008E58FE"/>
    <w:rsid w:val="008E7530"/>
    <w:rsid w:val="008F1CD2"/>
    <w:rsid w:val="008F2486"/>
    <w:rsid w:val="008F7488"/>
    <w:rsid w:val="009009D8"/>
    <w:rsid w:val="00904616"/>
    <w:rsid w:val="00906E79"/>
    <w:rsid w:val="00912677"/>
    <w:rsid w:val="00915089"/>
    <w:rsid w:val="00915A0A"/>
    <w:rsid w:val="0091603E"/>
    <w:rsid w:val="009200D0"/>
    <w:rsid w:val="009210CF"/>
    <w:rsid w:val="00921C86"/>
    <w:rsid w:val="009301CC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1A80"/>
    <w:rsid w:val="00962673"/>
    <w:rsid w:val="00966962"/>
    <w:rsid w:val="00971728"/>
    <w:rsid w:val="00973040"/>
    <w:rsid w:val="009734C7"/>
    <w:rsid w:val="00974441"/>
    <w:rsid w:val="00976D5D"/>
    <w:rsid w:val="00981394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6180"/>
    <w:rsid w:val="009B640D"/>
    <w:rsid w:val="009B6777"/>
    <w:rsid w:val="009B740C"/>
    <w:rsid w:val="009C50FD"/>
    <w:rsid w:val="009C5A82"/>
    <w:rsid w:val="009C611C"/>
    <w:rsid w:val="009C6686"/>
    <w:rsid w:val="009C7EFC"/>
    <w:rsid w:val="009D1725"/>
    <w:rsid w:val="009D3261"/>
    <w:rsid w:val="009D3A59"/>
    <w:rsid w:val="009D3A5F"/>
    <w:rsid w:val="009D404A"/>
    <w:rsid w:val="009D5164"/>
    <w:rsid w:val="009D5668"/>
    <w:rsid w:val="009E01CF"/>
    <w:rsid w:val="009E23CD"/>
    <w:rsid w:val="009E6306"/>
    <w:rsid w:val="009E6DB9"/>
    <w:rsid w:val="009F46C5"/>
    <w:rsid w:val="00A00883"/>
    <w:rsid w:val="00A02D04"/>
    <w:rsid w:val="00A04727"/>
    <w:rsid w:val="00A04ACB"/>
    <w:rsid w:val="00A052A7"/>
    <w:rsid w:val="00A060C7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70C2"/>
    <w:rsid w:val="00A70F8F"/>
    <w:rsid w:val="00A73409"/>
    <w:rsid w:val="00A75137"/>
    <w:rsid w:val="00A76F4F"/>
    <w:rsid w:val="00A77802"/>
    <w:rsid w:val="00A8084A"/>
    <w:rsid w:val="00A854AB"/>
    <w:rsid w:val="00A860A1"/>
    <w:rsid w:val="00A87322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26"/>
    <w:rsid w:val="00AC5438"/>
    <w:rsid w:val="00AC6B33"/>
    <w:rsid w:val="00AC7247"/>
    <w:rsid w:val="00AD1D50"/>
    <w:rsid w:val="00AD2406"/>
    <w:rsid w:val="00AD2B88"/>
    <w:rsid w:val="00AD3F9E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2D87"/>
    <w:rsid w:val="00B03A9A"/>
    <w:rsid w:val="00B04533"/>
    <w:rsid w:val="00B05EB9"/>
    <w:rsid w:val="00B10B6F"/>
    <w:rsid w:val="00B1365F"/>
    <w:rsid w:val="00B139CF"/>
    <w:rsid w:val="00B15401"/>
    <w:rsid w:val="00B15586"/>
    <w:rsid w:val="00B20673"/>
    <w:rsid w:val="00B211BF"/>
    <w:rsid w:val="00B2241B"/>
    <w:rsid w:val="00B22709"/>
    <w:rsid w:val="00B27997"/>
    <w:rsid w:val="00B32289"/>
    <w:rsid w:val="00B32510"/>
    <w:rsid w:val="00B37C25"/>
    <w:rsid w:val="00B44D0C"/>
    <w:rsid w:val="00B53EAF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7D4B"/>
    <w:rsid w:val="00BA54B2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91C"/>
    <w:rsid w:val="00BC1C23"/>
    <w:rsid w:val="00BC472A"/>
    <w:rsid w:val="00BC6282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41443"/>
    <w:rsid w:val="00C42FBB"/>
    <w:rsid w:val="00C43D39"/>
    <w:rsid w:val="00C45A64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86FF9"/>
    <w:rsid w:val="00C90A25"/>
    <w:rsid w:val="00C90FE0"/>
    <w:rsid w:val="00C91814"/>
    <w:rsid w:val="00C95AD5"/>
    <w:rsid w:val="00C97A88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244B"/>
    <w:rsid w:val="00D37AA9"/>
    <w:rsid w:val="00D4512D"/>
    <w:rsid w:val="00D47119"/>
    <w:rsid w:val="00D47468"/>
    <w:rsid w:val="00D54502"/>
    <w:rsid w:val="00D604B5"/>
    <w:rsid w:val="00D60779"/>
    <w:rsid w:val="00D609CA"/>
    <w:rsid w:val="00D61772"/>
    <w:rsid w:val="00D7273A"/>
    <w:rsid w:val="00D81805"/>
    <w:rsid w:val="00D81FE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C61D9"/>
    <w:rsid w:val="00DC7D2E"/>
    <w:rsid w:val="00DD22BB"/>
    <w:rsid w:val="00DD325C"/>
    <w:rsid w:val="00DD52D6"/>
    <w:rsid w:val="00DE1442"/>
    <w:rsid w:val="00DE4D12"/>
    <w:rsid w:val="00DF1DCD"/>
    <w:rsid w:val="00DF49D3"/>
    <w:rsid w:val="00DF5F1C"/>
    <w:rsid w:val="00E02F1C"/>
    <w:rsid w:val="00E037A7"/>
    <w:rsid w:val="00E056DE"/>
    <w:rsid w:val="00E0614C"/>
    <w:rsid w:val="00E111B7"/>
    <w:rsid w:val="00E1690A"/>
    <w:rsid w:val="00E21184"/>
    <w:rsid w:val="00E2289F"/>
    <w:rsid w:val="00E30D33"/>
    <w:rsid w:val="00E3388C"/>
    <w:rsid w:val="00E33A0E"/>
    <w:rsid w:val="00E34448"/>
    <w:rsid w:val="00E3496B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217F"/>
    <w:rsid w:val="00ED3EEC"/>
    <w:rsid w:val="00EE40F8"/>
    <w:rsid w:val="00EE4CE9"/>
    <w:rsid w:val="00EE768A"/>
    <w:rsid w:val="00EE7BE4"/>
    <w:rsid w:val="00EF1088"/>
    <w:rsid w:val="00EF1D22"/>
    <w:rsid w:val="00F002E2"/>
    <w:rsid w:val="00F021E9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63F9F"/>
    <w:rsid w:val="00F70D6B"/>
    <w:rsid w:val="00F71C50"/>
    <w:rsid w:val="00F72894"/>
    <w:rsid w:val="00F74F41"/>
    <w:rsid w:val="00F816F3"/>
    <w:rsid w:val="00F826D1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3C86"/>
    <w:rsid w:val="00FB4E13"/>
    <w:rsid w:val="00FB7B55"/>
    <w:rsid w:val="00FC5888"/>
    <w:rsid w:val="00FC672B"/>
    <w:rsid w:val="00FC6738"/>
    <w:rsid w:val="00FD0F24"/>
    <w:rsid w:val="00FD169B"/>
    <w:rsid w:val="00FD3182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styleId="Nierozpoznanawzmianka">
    <w:name w:val="Unresolved Mention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BA5-60B4-4270-B612-914DF69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1638</Words>
  <Characters>9829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9</cp:revision>
  <cp:lastPrinted>2021-02-19T08:30:00Z</cp:lastPrinted>
  <dcterms:created xsi:type="dcterms:W3CDTF">2021-02-23T11:15:00Z</dcterms:created>
  <dcterms:modified xsi:type="dcterms:W3CDTF">2021-08-17T05:56:00Z</dcterms:modified>
</cp:coreProperties>
</file>