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95B7A" w14:textId="579398CF" w:rsidR="007447C8" w:rsidRPr="00931592" w:rsidRDefault="004E6B52" w:rsidP="005B2D43">
      <w:pPr>
        <w:pStyle w:val="Zwykytekst1"/>
        <w:pageBreakBefore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931592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901FC" w:rsidRDefault="00A901F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901FC" w:rsidRDefault="00A901FC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1592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901FC" w:rsidRDefault="00A901F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901FC" w:rsidRDefault="00A901F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A901FC" w:rsidRDefault="00A901F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901FC" w:rsidRDefault="00A901FC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CB0574" w14:textId="77777777" w:rsidR="005B2D43" w:rsidRDefault="005B2D43" w:rsidP="006743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A77083" w14:textId="545A1B02" w:rsidR="007447C8" w:rsidRPr="00931592" w:rsidRDefault="007634B3" w:rsidP="006743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1592">
        <w:rPr>
          <w:rFonts w:asciiTheme="minorHAnsi" w:hAnsiTheme="minorHAnsi" w:cstheme="minorHAnsi"/>
          <w:bCs/>
          <w:sz w:val="22"/>
          <w:szCs w:val="22"/>
        </w:rPr>
        <w:t>Nawią</w:t>
      </w:r>
      <w:r w:rsidR="000D1F37" w:rsidRPr="00931592">
        <w:rPr>
          <w:rFonts w:asciiTheme="minorHAnsi" w:hAnsiTheme="minorHAnsi" w:cstheme="minorHAnsi"/>
          <w:bCs/>
          <w:sz w:val="22"/>
          <w:szCs w:val="22"/>
        </w:rPr>
        <w:t>zując do ogłoszenia</w:t>
      </w:r>
      <w:r w:rsidRPr="00931592">
        <w:rPr>
          <w:rFonts w:asciiTheme="minorHAnsi" w:hAnsiTheme="minorHAnsi" w:cstheme="minorHAnsi"/>
          <w:bCs/>
          <w:sz w:val="22"/>
          <w:szCs w:val="22"/>
        </w:rPr>
        <w:t xml:space="preserve"> o zamówieniu</w:t>
      </w:r>
      <w:r w:rsidR="000D1F37" w:rsidRPr="00931592">
        <w:rPr>
          <w:rFonts w:asciiTheme="minorHAnsi" w:hAnsiTheme="minorHAnsi" w:cstheme="minorHAnsi"/>
          <w:bCs/>
          <w:sz w:val="22"/>
          <w:szCs w:val="22"/>
        </w:rPr>
        <w:t xml:space="preserve"> dotyczącego  postępowania o udzielenie zamówienia publicznego na:</w:t>
      </w:r>
      <w:r w:rsidR="00743208" w:rsidRPr="00931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2B0" w:rsidRPr="00DC67D1">
        <w:rPr>
          <w:rFonts w:asciiTheme="minorHAnsi" w:hAnsiTheme="minorHAnsi" w:cstheme="minorHAnsi"/>
          <w:b/>
          <w:bCs/>
          <w:sz w:val="22"/>
          <w:szCs w:val="22"/>
        </w:rPr>
        <w:t>Remont</w:t>
      </w:r>
      <w:r w:rsidR="004D12B0" w:rsidRPr="00DC67D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pomieszczeń Pałacu Reymonta w Kołaczkowie w celu utworzenia i wyposażenia małego kina społecznościowego</w:t>
      </w:r>
      <w:r w:rsidR="004D12B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2FC21586" w14:textId="77777777" w:rsidR="00674311" w:rsidRPr="00931592" w:rsidRDefault="00674311" w:rsidP="0067431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7944E1F" w14:textId="77777777" w:rsidR="007447C8" w:rsidRPr="00931592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Cs/>
          <w:sz w:val="22"/>
          <w:szCs w:val="22"/>
        </w:rPr>
        <w:t>MY NIŻEJ PODPISANI</w:t>
      </w:r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5D0E7" w14:textId="77777777" w:rsidR="007447C8" w:rsidRPr="00931592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931592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931592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0608E980" w14:textId="77777777" w:rsidR="007447C8" w:rsidRPr="00931592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931592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931592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31592" w:rsidRDefault="00952726" w:rsidP="00FD3182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931592">
        <w:rPr>
          <w:rFonts w:asciiTheme="minorHAnsi" w:hAnsiTheme="minorHAnsi" w:cstheme="minorHAnsi"/>
          <w:i/>
          <w:sz w:val="18"/>
          <w:szCs w:val="18"/>
          <w:lang w:val="pl-PL"/>
        </w:rPr>
        <w:t>[</w:t>
      </w:r>
      <w:r w:rsidR="009009D8" w:rsidRPr="00931592">
        <w:rPr>
          <w:rFonts w:asciiTheme="minorHAnsi" w:hAnsiTheme="minorHAnsi" w:cstheme="minorHAnsi"/>
          <w:i/>
          <w:sz w:val="18"/>
          <w:szCs w:val="18"/>
        </w:rPr>
        <w:t xml:space="preserve">w przypadku składania oferty przez podmioty występujące wspólnie podać nazwy(firmy) </w:t>
      </w:r>
      <w:r w:rsidR="0013108F" w:rsidRPr="00931592">
        <w:rPr>
          <w:rFonts w:asciiTheme="minorHAnsi" w:hAnsiTheme="minorHAnsi" w:cstheme="minorHAnsi"/>
          <w:i/>
          <w:sz w:val="18"/>
          <w:szCs w:val="18"/>
          <w:lang w:val="pl-PL"/>
        </w:rPr>
        <w:t>,</w:t>
      </w:r>
    </w:p>
    <w:p w14:paraId="790C60A8" w14:textId="7AF40947" w:rsidR="007447C8" w:rsidRPr="00931592" w:rsidRDefault="009009D8" w:rsidP="00FD3182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>dokładne adresy</w:t>
      </w:r>
      <w:r w:rsidR="00BB2C18"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, </w:t>
      </w:r>
      <w:r w:rsidR="0013108F"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 nr. </w:t>
      </w:r>
      <w:r w:rsidR="00BB2C18" w:rsidRPr="00931592">
        <w:rPr>
          <w:rFonts w:asciiTheme="minorHAnsi" w:hAnsiTheme="minorHAnsi" w:cstheme="minorHAnsi"/>
          <w:i/>
          <w:sz w:val="18"/>
          <w:szCs w:val="18"/>
          <w:lang w:val="pl-PL"/>
        </w:rPr>
        <w:t>NIP</w:t>
      </w:r>
      <w:r w:rsidRPr="00931592">
        <w:rPr>
          <w:rFonts w:asciiTheme="minorHAnsi" w:hAnsiTheme="minorHAnsi" w:cstheme="minorHAnsi"/>
          <w:i/>
          <w:sz w:val="18"/>
          <w:szCs w:val="18"/>
        </w:rPr>
        <w:t xml:space="preserve"> wszystkich wspólników spółki cywilnej lub członków konsorcjum</w:t>
      </w:r>
      <w:r w:rsidR="0013108F"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, </w:t>
      </w:r>
      <w:r w:rsidR="00FD3182" w:rsidRPr="00931592">
        <w:rPr>
          <w:rFonts w:asciiTheme="minorHAnsi" w:hAnsiTheme="minorHAnsi" w:cstheme="minorHAnsi"/>
          <w:i/>
          <w:sz w:val="18"/>
          <w:szCs w:val="18"/>
          <w:lang w:val="pl-PL"/>
        </w:rPr>
        <w:br/>
      </w:r>
      <w:r w:rsidR="0013108F" w:rsidRPr="00931592">
        <w:rPr>
          <w:rFonts w:asciiTheme="minorHAnsi" w:hAnsiTheme="minorHAnsi" w:cstheme="minorHAnsi"/>
          <w:i/>
          <w:sz w:val="18"/>
          <w:szCs w:val="18"/>
          <w:lang w:val="pl-PL"/>
        </w:rPr>
        <w:t>zgodnie</w:t>
      </w:r>
      <w:r w:rsidR="00FD3182"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 z </w:t>
      </w:r>
      <w:r w:rsidR="0013108F" w:rsidRPr="00931592">
        <w:rPr>
          <w:rFonts w:asciiTheme="minorHAnsi" w:hAnsiTheme="minorHAnsi" w:cstheme="minorHAnsi"/>
          <w:i/>
          <w:sz w:val="18"/>
          <w:szCs w:val="18"/>
          <w:lang w:val="pl-PL"/>
        </w:rPr>
        <w:t>dokumentami rejestrowymi</w:t>
      </w:r>
      <w:r w:rsidR="00743208" w:rsidRPr="00931592">
        <w:rPr>
          <w:rFonts w:asciiTheme="minorHAnsi" w:hAnsiTheme="minorHAnsi" w:cstheme="minorHAnsi"/>
          <w:i/>
          <w:sz w:val="18"/>
          <w:szCs w:val="18"/>
          <w:lang w:val="pl-PL"/>
        </w:rPr>
        <w:t>, jeśli dotyczy</w:t>
      </w:r>
      <w:r w:rsidR="00952726" w:rsidRPr="00931592">
        <w:rPr>
          <w:rFonts w:asciiTheme="minorHAnsi" w:hAnsiTheme="minorHAnsi" w:cstheme="minorHAnsi"/>
          <w:i/>
          <w:sz w:val="18"/>
          <w:szCs w:val="18"/>
          <w:lang w:val="pl-PL"/>
        </w:rPr>
        <w:t>}</w:t>
      </w:r>
    </w:p>
    <w:p w14:paraId="6AE4F58E" w14:textId="627C03B4" w:rsidR="007447C8" w:rsidRPr="00931592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931592">
        <w:rPr>
          <w:rFonts w:asciiTheme="minorHAnsi" w:hAnsiTheme="minorHAnsi" w:cstheme="minorHAnsi"/>
          <w:sz w:val="22"/>
          <w:szCs w:val="22"/>
        </w:rPr>
        <w:t xml:space="preserve"> na wykonanie przedmiotu zamówienia w zakresie określonym w Specyfikacji Warunków Zamówienia</w:t>
      </w:r>
      <w:r w:rsidR="000D1F37" w:rsidRPr="00931592">
        <w:rPr>
          <w:rFonts w:asciiTheme="minorHAnsi" w:hAnsiTheme="minorHAnsi" w:cstheme="minorHAnsi"/>
          <w:sz w:val="22"/>
          <w:szCs w:val="22"/>
          <w:lang w:val="pl-PL"/>
        </w:rPr>
        <w:t>, dalej SWZ</w:t>
      </w:r>
      <w:r w:rsidRPr="00931592">
        <w:rPr>
          <w:rFonts w:asciiTheme="minorHAnsi" w:hAnsiTheme="minorHAnsi" w:cstheme="minorHAnsi"/>
          <w:sz w:val="22"/>
          <w:szCs w:val="22"/>
        </w:rPr>
        <w:t>.</w:t>
      </w:r>
    </w:p>
    <w:p w14:paraId="7C354128" w14:textId="77777777" w:rsidR="004D6E98" w:rsidRPr="004D6E98" w:rsidRDefault="009009D8" w:rsidP="004D6E9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931592">
        <w:rPr>
          <w:rFonts w:asciiTheme="minorHAnsi" w:hAnsiTheme="minorHAnsi" w:cstheme="minorHAnsi"/>
          <w:sz w:val="22"/>
          <w:szCs w:val="22"/>
        </w:rPr>
        <w:t xml:space="preserve"> że zapoznaliśmy się ze </w:t>
      </w:r>
      <w:r w:rsidR="000D1F37" w:rsidRPr="00931592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931592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 i zasadami postępowania.</w:t>
      </w:r>
    </w:p>
    <w:p w14:paraId="40AC5381" w14:textId="5D25C537" w:rsidR="004D6E98" w:rsidRPr="004D6E98" w:rsidRDefault="004D6E98" w:rsidP="004D6E9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E98">
        <w:rPr>
          <w:rFonts w:ascii="CIDFont+F3" w:hAnsi="CIDFont+F3" w:cs="CIDFont+F3"/>
          <w:b/>
          <w:bCs/>
          <w:sz w:val="21"/>
          <w:szCs w:val="21"/>
          <w:lang w:eastAsia="pl-PL"/>
        </w:rPr>
        <w:t>OFERUJEMY</w:t>
      </w:r>
      <w:r w:rsidRPr="004D6E98">
        <w:rPr>
          <w:rFonts w:ascii="CIDFont+F3" w:hAnsi="CIDFont+F3" w:cs="CIDFont+F3"/>
          <w:sz w:val="21"/>
          <w:szCs w:val="21"/>
          <w:lang w:eastAsia="pl-PL"/>
        </w:rPr>
        <w:t xml:space="preserve"> </w:t>
      </w:r>
      <w:r w:rsidRPr="004D6E98">
        <w:rPr>
          <w:rFonts w:ascii="CIDFont+F4" w:hAnsi="CIDFont+F4" w:cs="CIDFont+F4"/>
          <w:sz w:val="21"/>
          <w:szCs w:val="21"/>
          <w:lang w:eastAsia="pl-PL"/>
        </w:rPr>
        <w:t>wykonanie przedmiotu zamówienia dla części</w:t>
      </w:r>
      <w:r w:rsidRPr="004D6E98">
        <w:rPr>
          <w:rFonts w:ascii="CIDFont+F3" w:hAnsi="CIDFont+F3" w:cs="CIDFont+F3"/>
          <w:sz w:val="21"/>
          <w:szCs w:val="21"/>
          <w:lang w:eastAsia="pl-PL"/>
        </w:rPr>
        <w:t xml:space="preserve">* </w:t>
      </w:r>
      <w:r w:rsidRPr="004D6E98">
        <w:rPr>
          <w:rFonts w:ascii="CIDFont+F4" w:hAnsi="CIDFont+F4" w:cs="CIDFont+F4"/>
          <w:sz w:val="21"/>
          <w:szCs w:val="21"/>
          <w:lang w:eastAsia="pl-PL"/>
        </w:rPr>
        <w:t>(wypełnić w przypadku składania oferty na</w:t>
      </w:r>
      <w:r>
        <w:rPr>
          <w:rFonts w:ascii="CIDFont+F4" w:hAnsi="CIDFont+F4" w:cs="CIDFont+F4"/>
          <w:sz w:val="21"/>
          <w:szCs w:val="21"/>
          <w:lang w:val="pl-PL" w:eastAsia="pl-PL"/>
        </w:rPr>
        <w:t xml:space="preserve"> </w:t>
      </w:r>
      <w:r w:rsidRPr="004D6E98">
        <w:rPr>
          <w:rFonts w:ascii="CIDFont+F4" w:hAnsi="CIDFont+F4" w:cs="CIDFont+F4"/>
          <w:sz w:val="21"/>
          <w:szCs w:val="21"/>
          <w:lang w:eastAsia="pl-PL"/>
        </w:rPr>
        <w:t>daną część/części; niepotrzebną część skreślić):</w:t>
      </w:r>
    </w:p>
    <w:p w14:paraId="717BB7B6" w14:textId="6EDDB1F6" w:rsidR="004D6E98" w:rsidRDefault="004D6E98" w:rsidP="004D6E98">
      <w:pPr>
        <w:pStyle w:val="Zwykytekst1"/>
        <w:spacing w:line="288" w:lineRule="auto"/>
        <w:ind w:left="360"/>
        <w:jc w:val="both"/>
        <w:rPr>
          <w:rFonts w:ascii="CIDFont+F3" w:hAnsi="CIDFont+F3" w:cs="CIDFont+F3"/>
          <w:sz w:val="21"/>
          <w:szCs w:val="21"/>
          <w:lang w:eastAsia="pl-PL"/>
        </w:rPr>
      </w:pPr>
      <w:r>
        <w:rPr>
          <w:rFonts w:ascii="CIDFont+F3" w:hAnsi="CIDFont+F3" w:cs="CIDFont+F3"/>
          <w:sz w:val="21"/>
          <w:szCs w:val="21"/>
          <w:lang w:eastAsia="pl-PL"/>
        </w:rPr>
        <w:t xml:space="preserve">Wykonawca może złożyć ofertę na </w:t>
      </w:r>
      <w:r>
        <w:rPr>
          <w:rFonts w:ascii="CIDFont+F3" w:hAnsi="CIDFont+F3" w:cs="CIDFont+F3"/>
          <w:sz w:val="21"/>
          <w:szCs w:val="21"/>
          <w:lang w:val="pl-PL" w:eastAsia="pl-PL"/>
        </w:rPr>
        <w:t>dwie części</w:t>
      </w:r>
      <w:r>
        <w:rPr>
          <w:rFonts w:ascii="CIDFont+F3" w:hAnsi="CIDFont+F3" w:cs="CIDFont+F3"/>
          <w:sz w:val="21"/>
          <w:szCs w:val="21"/>
          <w:lang w:eastAsia="pl-PL"/>
        </w:rPr>
        <w:t>.</w:t>
      </w:r>
    </w:p>
    <w:p w14:paraId="4A0110CB" w14:textId="6C12ED34" w:rsidR="00224C51" w:rsidRPr="00224C51" w:rsidRDefault="00224C51" w:rsidP="004D6E98">
      <w:pPr>
        <w:pStyle w:val="Zwykytekst1"/>
        <w:spacing w:line="288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="CIDFont+F3" w:hAnsi="CIDFont+F3" w:cs="CIDFont+F3"/>
          <w:sz w:val="21"/>
          <w:szCs w:val="21"/>
          <w:lang w:val="pl-PL" w:eastAsia="pl-PL"/>
        </w:rPr>
        <w:t>--------------------------------------------------------------------------------------------------------------------------------------</w:t>
      </w:r>
    </w:p>
    <w:p w14:paraId="71571C8B" w14:textId="77777777" w:rsidR="004D6E98" w:rsidRDefault="004D6E98" w:rsidP="004D6E9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D6E98">
        <w:rPr>
          <w:rFonts w:asciiTheme="minorHAnsi" w:hAnsiTheme="minorHAnsi" w:cstheme="minorHAnsi"/>
          <w:b/>
          <w:bCs/>
          <w:sz w:val="22"/>
          <w:szCs w:val="22"/>
        </w:rPr>
        <w:t>Część I -</w:t>
      </w:r>
      <w:r w:rsidRPr="00224C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4C5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roboty budowlane związane z utworzeniem sali na małe kino społecznościowe </w:t>
      </w:r>
    </w:p>
    <w:p w14:paraId="24C6CF2E" w14:textId="77777777" w:rsidR="004D6E98" w:rsidRDefault="004D6E98" w:rsidP="004D6E9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="CIDFont+F4" w:hAnsi="CIDFont+F4" w:cs="CIDFont+F4"/>
          <w:sz w:val="21"/>
          <w:szCs w:val="21"/>
          <w:lang w:eastAsia="pl-PL"/>
        </w:rPr>
        <w:t>za kwotę brutto ............................. zł</w:t>
      </w:r>
    </w:p>
    <w:p w14:paraId="45D655D5" w14:textId="13A7BB3D" w:rsidR="004D6E98" w:rsidRPr="004D6E98" w:rsidRDefault="004D6E98" w:rsidP="004D6E9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="CIDFont+F4" w:hAnsi="CIDFont+F4" w:cs="CIDFont+F4"/>
          <w:sz w:val="21"/>
          <w:szCs w:val="21"/>
          <w:lang w:eastAsia="pl-PL"/>
        </w:rPr>
        <w:t>(słownie:................................................................................................................./100 zł).</w:t>
      </w:r>
    </w:p>
    <w:p w14:paraId="3633020B" w14:textId="46ABF52F" w:rsidR="007447C8" w:rsidRPr="00931592" w:rsidRDefault="009009D8" w:rsidP="00114E5A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W powyższej kwocie uwzględnione zostały:</w:t>
      </w:r>
    </w:p>
    <w:p w14:paraId="5DE240BA" w14:textId="7D569D83" w:rsidR="007447C8" w:rsidRPr="00931592" w:rsidRDefault="000D1F37" w:rsidP="00114E5A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k</w:t>
      </w:r>
      <w:r w:rsidR="009009D8" w:rsidRPr="00931592">
        <w:rPr>
          <w:rFonts w:asciiTheme="minorHAnsi" w:hAnsiTheme="minorHAnsi" w:cstheme="minorHAnsi"/>
          <w:sz w:val="22"/>
          <w:szCs w:val="22"/>
        </w:rPr>
        <w:t>wota netto w wysokości ...................................... zł.</w:t>
      </w:r>
    </w:p>
    <w:p w14:paraId="4BDA0C84" w14:textId="69ECEC61" w:rsidR="007447C8" w:rsidRPr="00931592" w:rsidRDefault="000D1F37" w:rsidP="00114E5A">
      <w:pPr>
        <w:pStyle w:val="Zwykytekst1"/>
        <w:spacing w:line="360" w:lineRule="auto"/>
        <w:ind w:firstLine="360"/>
        <w:jc w:val="both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9009D8" w:rsidRPr="00931592">
        <w:rPr>
          <w:rFonts w:asciiTheme="minorHAnsi" w:hAnsiTheme="minorHAnsi" w:cstheme="minorHAnsi"/>
          <w:sz w:val="22"/>
          <w:szCs w:val="22"/>
        </w:rPr>
        <w:t>odatek</w:t>
      </w:r>
      <w:proofErr w:type="spellEnd"/>
      <w:r w:rsidR="009009D8" w:rsidRPr="00931592">
        <w:rPr>
          <w:rFonts w:asciiTheme="minorHAnsi" w:hAnsiTheme="minorHAnsi" w:cstheme="minorHAnsi"/>
          <w:sz w:val="22"/>
          <w:szCs w:val="22"/>
        </w:rPr>
        <w:t xml:space="preserve"> VAT ……% w wysokości ……................ zł.</w:t>
      </w:r>
    </w:p>
    <w:p w14:paraId="071F01D8" w14:textId="2D22C4ED" w:rsidR="00AA6005" w:rsidRDefault="009009D8" w:rsidP="00224C51">
      <w:pPr>
        <w:pStyle w:val="Tekstpodstawowywcity"/>
        <w:spacing w:line="288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224C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ZOBOWIĄZUJEMY SIĘ </w:t>
      </w: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</w:t>
      </w:r>
      <w:r w:rsidR="00426AB8"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udzielenia </w:t>
      </w:r>
      <w:r w:rsidR="00FD3182"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gwarancji</w:t>
      </w: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na okres</w:t>
      </w:r>
      <w:r w:rsidR="00FD3182"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…………</w:t>
      </w:r>
      <w:r w:rsidR="00224C51"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miesięcy</w:t>
      </w: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</w:p>
    <w:p w14:paraId="29E97444" w14:textId="26FB556F" w:rsidR="00224C51" w:rsidRPr="00224C51" w:rsidRDefault="00224C51" w:rsidP="00224C51">
      <w:pPr>
        <w:pStyle w:val="Tekstpodstawowywcity"/>
        <w:spacing w:line="288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---------------------------------------------------------------------------------------------------------------------------------</w:t>
      </w:r>
    </w:p>
    <w:p w14:paraId="7DD7CEF0" w14:textId="51B23C6F" w:rsidR="00224C51" w:rsidRDefault="00224C51" w:rsidP="00224C51">
      <w:pPr>
        <w:pStyle w:val="Tekstpodstawowywcity"/>
        <w:spacing w:line="288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D6E98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I - </w:t>
      </w:r>
      <w:r w:rsidRPr="000A4BD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wyposażenie sali kinowej w system audiowizualny</w:t>
      </w:r>
    </w:p>
    <w:p w14:paraId="574E23D2" w14:textId="77777777" w:rsidR="00224C51" w:rsidRDefault="00224C51" w:rsidP="00224C51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="CIDFont+F4" w:hAnsi="CIDFont+F4" w:cs="CIDFont+F4"/>
          <w:sz w:val="21"/>
          <w:szCs w:val="21"/>
          <w:lang w:eastAsia="pl-PL"/>
        </w:rPr>
        <w:t>za kwotę brutto ............................. zł</w:t>
      </w:r>
    </w:p>
    <w:p w14:paraId="6BC11BDC" w14:textId="77777777" w:rsidR="00224C51" w:rsidRPr="004D6E98" w:rsidRDefault="00224C51" w:rsidP="00224C51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="CIDFont+F4" w:hAnsi="CIDFont+F4" w:cs="CIDFont+F4"/>
          <w:sz w:val="21"/>
          <w:szCs w:val="21"/>
          <w:lang w:eastAsia="pl-PL"/>
        </w:rPr>
        <w:t>(słownie:................................................................................................................./100 zł).</w:t>
      </w:r>
    </w:p>
    <w:p w14:paraId="6A56A854" w14:textId="77777777" w:rsidR="00224C51" w:rsidRPr="00931592" w:rsidRDefault="00224C51" w:rsidP="00224C51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W powyższej kwocie uwzględnione zostały:</w:t>
      </w:r>
    </w:p>
    <w:p w14:paraId="19847D74" w14:textId="77777777" w:rsidR="00224C51" w:rsidRPr="00931592" w:rsidRDefault="00224C51" w:rsidP="00224C51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lastRenderedPageBreak/>
        <w:t>kwota netto w wysokości ...................................... zł.</w:t>
      </w:r>
    </w:p>
    <w:p w14:paraId="0ACD83F1" w14:textId="77777777" w:rsidR="00224C51" w:rsidRPr="00931592" w:rsidRDefault="00224C51" w:rsidP="00224C51">
      <w:pPr>
        <w:pStyle w:val="Zwykytekst1"/>
        <w:spacing w:line="360" w:lineRule="auto"/>
        <w:ind w:firstLine="360"/>
        <w:jc w:val="both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931592">
        <w:rPr>
          <w:rFonts w:asciiTheme="minorHAnsi" w:hAnsiTheme="minorHAnsi" w:cstheme="minorHAnsi"/>
          <w:sz w:val="22"/>
          <w:szCs w:val="22"/>
        </w:rPr>
        <w:t>odatek</w:t>
      </w:r>
      <w:proofErr w:type="spellEnd"/>
      <w:r w:rsidRPr="00931592">
        <w:rPr>
          <w:rFonts w:asciiTheme="minorHAnsi" w:hAnsiTheme="minorHAnsi" w:cstheme="minorHAnsi"/>
          <w:sz w:val="22"/>
          <w:szCs w:val="22"/>
        </w:rPr>
        <w:t xml:space="preserve"> VAT ……% w wysokości ……................ zł.</w:t>
      </w:r>
    </w:p>
    <w:p w14:paraId="094B5BE4" w14:textId="7FE58B79" w:rsidR="00224C51" w:rsidRPr="003C11F4" w:rsidRDefault="003C11F4" w:rsidP="00224C51">
      <w:pPr>
        <w:pStyle w:val="Tekstpodstawowywcity"/>
        <w:spacing w:line="288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Termin płatności faktury ………………………….. </w:t>
      </w:r>
    </w:p>
    <w:p w14:paraId="0E124B41" w14:textId="48FA23BC" w:rsidR="00224C51" w:rsidRPr="00224C51" w:rsidRDefault="00224C51" w:rsidP="00224C51">
      <w:pPr>
        <w:pStyle w:val="Tekstpodstawowywcity"/>
        <w:spacing w:line="288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224C5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---------------------------------------------------------------------------------------------------------------------------------</w:t>
      </w:r>
    </w:p>
    <w:p w14:paraId="1478B384" w14:textId="0985EA0C" w:rsidR="007447C8" w:rsidRPr="00931592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OŚWIADCZAMY, </w:t>
      </w:r>
      <w:r w:rsidRPr="00931592">
        <w:rPr>
          <w:rFonts w:asciiTheme="minorHAnsi" w:hAnsiTheme="minorHAnsi" w:cstheme="minorHAnsi"/>
          <w:color w:val="FF0000"/>
          <w:sz w:val="22"/>
          <w:szCs w:val="22"/>
        </w:rPr>
        <w:t xml:space="preserve">że wszystkie roboty wskazane do wykonania w </w:t>
      </w:r>
      <w:r w:rsidR="00806E0F" w:rsidRPr="00931592">
        <w:rPr>
          <w:rFonts w:asciiTheme="minorHAnsi" w:hAnsiTheme="minorHAnsi" w:cstheme="minorHAnsi"/>
          <w:color w:val="FF0000"/>
          <w:sz w:val="22"/>
          <w:szCs w:val="22"/>
          <w:lang w:val="pl-PL"/>
        </w:rPr>
        <w:t>SWZ</w:t>
      </w:r>
      <w:r w:rsidRPr="00931592">
        <w:rPr>
          <w:rFonts w:asciiTheme="minorHAnsi" w:hAnsiTheme="minorHAnsi" w:cstheme="minorHAnsi"/>
          <w:color w:val="FF0000"/>
          <w:sz w:val="22"/>
          <w:szCs w:val="22"/>
        </w:rPr>
        <w:t xml:space="preserve"> zostały wycenione i ujęte w kwocie ofertowej.</w:t>
      </w:r>
    </w:p>
    <w:p w14:paraId="758B9C5A" w14:textId="743A0AD9" w:rsidR="007447C8" w:rsidRPr="00931592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931592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806E0F" w:rsidRPr="00931592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9315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E6496A" w14:textId="7531E145" w:rsidR="00AC3CDA" w:rsidRPr="00931592" w:rsidRDefault="009009D8" w:rsidP="001B3F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931592">
        <w:rPr>
          <w:rFonts w:asciiTheme="minorHAnsi" w:hAnsiTheme="minorHAnsi" w:cstheme="minorHAnsi"/>
          <w:sz w:val="22"/>
          <w:szCs w:val="22"/>
        </w:rPr>
        <w:t xml:space="preserve"> za związanych niniejszą ofertą przez czas </w:t>
      </w:r>
      <w:r w:rsidR="00405088" w:rsidRPr="00931592">
        <w:rPr>
          <w:rFonts w:asciiTheme="minorHAnsi" w:hAnsiTheme="minorHAnsi" w:cstheme="minorHAnsi"/>
          <w:sz w:val="22"/>
          <w:szCs w:val="22"/>
        </w:rPr>
        <w:t xml:space="preserve">wskazany </w:t>
      </w:r>
      <w:r w:rsidR="00806E0F" w:rsidRPr="00931592">
        <w:rPr>
          <w:rFonts w:asciiTheme="minorHAnsi" w:hAnsiTheme="minorHAnsi" w:cstheme="minorHAnsi"/>
          <w:sz w:val="22"/>
          <w:szCs w:val="22"/>
          <w:lang w:val="pl-PL"/>
        </w:rPr>
        <w:t>w pkt 14.1</w:t>
      </w:r>
      <w:r w:rsidR="00405088" w:rsidRPr="00931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06E0F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5088" w:rsidRPr="00931592">
        <w:rPr>
          <w:rFonts w:asciiTheme="minorHAnsi" w:hAnsiTheme="minorHAnsi" w:cstheme="minorHAnsi"/>
          <w:sz w:val="22"/>
          <w:szCs w:val="22"/>
          <w:lang w:val="pl-PL"/>
        </w:rPr>
        <w:t>(Tom I, Rozdział 1 SWZ)</w:t>
      </w:r>
      <w:r w:rsidR="00952726" w:rsidRPr="009315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9B1DE8" w14:textId="0844F97C" w:rsidR="007447C8" w:rsidRPr="00931592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NASTĘPUJĄCE ROBOTY (POZYCJE TER</w:t>
      </w:r>
      <w:r w:rsidR="00952726" w:rsidRPr="0093159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/ </w:t>
      </w:r>
      <w:r w:rsidR="0013108F" w:rsidRPr="00931592">
        <w:rPr>
          <w:rFonts w:asciiTheme="minorHAnsi" w:hAnsiTheme="minorHAnsi" w:cstheme="minorHAnsi"/>
          <w:b/>
          <w:sz w:val="22"/>
          <w:szCs w:val="22"/>
          <w:lang w:val="pl-PL"/>
        </w:rPr>
        <w:t>KOSZTORYSU OFERTOWEGO</w:t>
      </w:r>
      <w:r w:rsidRPr="00931592">
        <w:rPr>
          <w:rFonts w:asciiTheme="minorHAnsi" w:hAnsiTheme="minorHAnsi" w:cstheme="minorHAnsi"/>
          <w:b/>
          <w:sz w:val="22"/>
          <w:szCs w:val="22"/>
        </w:rPr>
        <w:t>)</w:t>
      </w:r>
      <w:r w:rsidR="00F31DF2" w:rsidRPr="0093159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ZAMIERZAMY </w:t>
      </w:r>
      <w:r w:rsidRPr="00931592">
        <w:rPr>
          <w:rFonts w:asciiTheme="minorHAnsi" w:hAnsiTheme="minorHAnsi" w:cstheme="minorHAnsi"/>
          <w:b/>
          <w:sz w:val="22"/>
          <w:szCs w:val="22"/>
        </w:rPr>
        <w:t>ZREALIZ</w:t>
      </w:r>
      <w:r w:rsidR="00F31DF2" w:rsidRPr="00931592">
        <w:rPr>
          <w:rFonts w:asciiTheme="minorHAnsi" w:hAnsiTheme="minorHAnsi" w:cstheme="minorHAnsi"/>
          <w:b/>
          <w:sz w:val="22"/>
          <w:szCs w:val="22"/>
          <w:lang w:val="pl-PL"/>
        </w:rPr>
        <w:t>OWAĆ</w:t>
      </w:r>
      <w:r w:rsidRPr="00931592">
        <w:rPr>
          <w:rFonts w:asciiTheme="minorHAnsi" w:hAnsiTheme="minorHAnsi" w:cstheme="minorHAnsi"/>
          <w:b/>
          <w:sz w:val="22"/>
          <w:szCs w:val="22"/>
        </w:rPr>
        <w:t xml:space="preserve"> PRZY UDZIALE PODWYKONAWCÓW</w:t>
      </w:r>
      <w:r w:rsidR="00A55F43" w:rsidRPr="0093159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55F43" w:rsidRPr="00931592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9E23CD" w:rsidRPr="00931592">
        <w:rPr>
          <w:rFonts w:asciiTheme="minorHAnsi" w:hAnsiTheme="minorHAnsi" w:cstheme="minorHAnsi"/>
          <w:color w:val="FF0000"/>
          <w:sz w:val="22"/>
          <w:szCs w:val="22"/>
        </w:rPr>
        <w:t>przekazanie</w:t>
      </w:r>
      <w:r w:rsidR="00A55F43" w:rsidRPr="00931592">
        <w:rPr>
          <w:rFonts w:asciiTheme="minorHAnsi" w:hAnsiTheme="minorHAnsi" w:cstheme="minorHAnsi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931592">
        <w:rPr>
          <w:rFonts w:asciiTheme="minorHAnsi" w:hAnsiTheme="minorHAnsi" w:cstheme="minorHAnsi"/>
          <w:color w:val="FF0000"/>
          <w:sz w:val="22"/>
          <w:szCs w:val="22"/>
        </w:rPr>
        <w:t>Pzp</w:t>
      </w:r>
      <w:proofErr w:type="spellEnd"/>
      <w:r w:rsidR="00A55F43" w:rsidRPr="00931592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Pr="00931592">
        <w:rPr>
          <w:rFonts w:asciiTheme="minorHAnsi" w:hAnsiTheme="minorHAnsi" w:cstheme="minorHAnsi"/>
          <w:b/>
          <w:sz w:val="22"/>
          <w:szCs w:val="22"/>
        </w:rPr>
        <w:t>:</w:t>
      </w:r>
    </w:p>
    <w:p w14:paraId="02D7222E" w14:textId="46FCCC74" w:rsidR="007447C8" w:rsidRPr="00931592" w:rsidRDefault="009009D8" w:rsidP="00114E5A">
      <w:pPr>
        <w:pStyle w:val="Zwykytekst1"/>
        <w:spacing w:line="288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E037A7" w:rsidRPr="00931592">
        <w:rPr>
          <w:rFonts w:asciiTheme="minorHAnsi" w:hAnsiTheme="minorHAnsi" w:cstheme="minorHAnsi"/>
          <w:sz w:val="22"/>
          <w:szCs w:val="22"/>
          <w:lang w:val="pl-PL"/>
        </w:rPr>
        <w:t>______</w:t>
      </w:r>
      <w:r w:rsidR="005E190C" w:rsidRPr="00931592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</w:t>
      </w:r>
      <w:r w:rsidR="00E037A7" w:rsidRPr="00931592">
        <w:rPr>
          <w:rFonts w:asciiTheme="minorHAnsi" w:hAnsiTheme="minorHAnsi" w:cstheme="minorHAnsi"/>
          <w:sz w:val="22"/>
          <w:szCs w:val="22"/>
          <w:lang w:val="pl-PL"/>
        </w:rPr>
        <w:t>_</w:t>
      </w:r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46EA79" w14:textId="4C9745A5" w:rsidR="007447C8" w:rsidRPr="00931592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i/>
          <w:sz w:val="22"/>
          <w:szCs w:val="22"/>
          <w:lang w:val="pl-PL"/>
        </w:rPr>
        <w:t>_________</w:t>
      </w:r>
      <w:r w:rsidR="009009D8" w:rsidRPr="00931592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</w:t>
      </w:r>
      <w:r w:rsidR="005E190C" w:rsidRPr="00931592">
        <w:rPr>
          <w:rFonts w:asciiTheme="minorHAnsi" w:hAnsiTheme="minorHAnsi" w:cstheme="minorHAnsi"/>
          <w:i/>
          <w:sz w:val="22"/>
          <w:szCs w:val="22"/>
          <w:lang w:val="pl-PL"/>
        </w:rPr>
        <w:t>_____________________________________________________________________________</w:t>
      </w:r>
    </w:p>
    <w:p w14:paraId="459DDA6F" w14:textId="77777777" w:rsidR="00E037A7" w:rsidRPr="00931592" w:rsidRDefault="00E037A7" w:rsidP="00E037A7">
      <w:pPr>
        <w:pStyle w:val="Tekstpodstawowy2"/>
        <w:spacing w:line="300" w:lineRule="exact"/>
        <w:ind w:left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31592">
        <w:rPr>
          <w:rFonts w:asciiTheme="minorHAnsi" w:hAnsiTheme="minorHAnsi" w:cstheme="min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931592">
        <w:rPr>
          <w:rFonts w:asciiTheme="minorHAnsi" w:hAnsiTheme="minorHAnsi" w:cstheme="minorHAnsi"/>
          <w:b/>
          <w:iCs/>
          <w:sz w:val="22"/>
          <w:szCs w:val="22"/>
        </w:rPr>
        <w:br/>
        <w:t>(o ile jest to wiadome, podać firmy podwykonawców).</w:t>
      </w:r>
    </w:p>
    <w:p w14:paraId="53D1A0D3" w14:textId="484E914C" w:rsidR="00E037A7" w:rsidRPr="00931592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</w:t>
      </w:r>
    </w:p>
    <w:p w14:paraId="2C13A9F4" w14:textId="0928FCCF" w:rsidR="00E037A7" w:rsidRPr="00931592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</w:t>
      </w:r>
    </w:p>
    <w:p w14:paraId="02E4AE55" w14:textId="19408D62" w:rsidR="00AC3CDA" w:rsidRPr="00931592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4461952"/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>Oświadczam</w:t>
      </w:r>
      <w:r w:rsidR="00AC3CDA" w:rsidRPr="00931592">
        <w:rPr>
          <w:rFonts w:asciiTheme="minorHAnsi" w:hAnsiTheme="minorHAnsi" w:cstheme="minorHAnsi"/>
          <w:sz w:val="22"/>
          <w:szCs w:val="22"/>
          <w:lang w:val="pl-PL"/>
        </w:rPr>
        <w:t>, że dokument</w:t>
      </w:r>
      <w:r w:rsidR="00915A0A" w:rsidRPr="00931592">
        <w:rPr>
          <w:rFonts w:asciiTheme="minorHAnsi" w:hAnsiTheme="minorHAnsi" w:cstheme="minorHAnsi"/>
          <w:sz w:val="22"/>
          <w:szCs w:val="22"/>
          <w:lang w:val="pl-PL"/>
        </w:rPr>
        <w:t>y, o których mowa w pkt</w:t>
      </w:r>
      <w:r w:rsidR="00952726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. 15.4 </w:t>
      </w:r>
      <w:proofErr w:type="spellStart"/>
      <w:r w:rsidR="00952726" w:rsidRPr="00931592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="00952726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7 Instrukcji dla Wykonawców (Tom I, Rozdział 1 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="00952726" w:rsidRPr="0093159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C3CDA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określające</w:t>
      </w:r>
      <w:r w:rsidR="0013108F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15A0A" w:rsidRPr="00931592">
        <w:rPr>
          <w:rFonts w:asciiTheme="minorHAnsi" w:hAnsiTheme="minorHAnsi" w:cstheme="minorHAnsi"/>
          <w:sz w:val="22"/>
          <w:szCs w:val="22"/>
          <w:lang w:val="pl-PL"/>
        </w:rPr>
        <w:t>zasady reprezentacji</w:t>
      </w:r>
      <w:r w:rsidR="0013108F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C3CDA" w:rsidRPr="00931592">
        <w:rPr>
          <w:rFonts w:asciiTheme="minorHAnsi" w:hAnsiTheme="minorHAnsi" w:cstheme="minorHAnsi"/>
          <w:sz w:val="22"/>
          <w:szCs w:val="22"/>
          <w:lang w:val="pl-PL"/>
        </w:rPr>
        <w:t>są</w:t>
      </w:r>
      <w:r w:rsidR="00915A0A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dostępne</w:t>
      </w:r>
      <w:r w:rsidR="00AC3CDA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na stronie internetowej</w:t>
      </w:r>
      <w:r w:rsidR="00915A0A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15A0A" w:rsidRPr="00931592">
        <w:rPr>
          <w:rFonts w:asciiTheme="minorHAnsi" w:hAnsiTheme="minorHAnsi" w:cstheme="minorHAnsi"/>
          <w:sz w:val="18"/>
          <w:szCs w:val="18"/>
          <w:lang w:val="pl-PL"/>
        </w:rPr>
        <w:t>(</w:t>
      </w:r>
      <w:r w:rsidR="00AC3CDA"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należy podać adres strony internetowej z której zamawiający może samodzielnie pobrać </w:t>
      </w:r>
      <w:r w:rsidR="000B62BD" w:rsidRPr="00931592">
        <w:rPr>
          <w:rFonts w:asciiTheme="minorHAnsi" w:hAnsiTheme="minorHAnsi" w:cstheme="minorHAnsi"/>
          <w:i/>
          <w:sz w:val="18"/>
          <w:szCs w:val="18"/>
          <w:lang w:val="pl-PL"/>
        </w:rPr>
        <w:t>dokument</w:t>
      </w:r>
      <w:r w:rsidR="00AC3CDA" w:rsidRPr="00931592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  <w:r w:rsidR="00915A0A" w:rsidRPr="00931592">
        <w:rPr>
          <w:rFonts w:asciiTheme="minorHAnsi" w:hAnsiTheme="minorHAnsi" w:cstheme="minorHAnsi"/>
          <w:i/>
          <w:sz w:val="18"/>
          <w:szCs w:val="18"/>
          <w:lang w:val="pl-PL"/>
        </w:rPr>
        <w:t>:</w:t>
      </w:r>
    </w:p>
    <w:p w14:paraId="11F63C8D" w14:textId="77777777" w:rsidR="00224C51" w:rsidRDefault="00915A0A" w:rsidP="00915A0A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Wykonawca</w:t>
      </w:r>
    </w:p>
    <w:p w14:paraId="1E0F87DE" w14:textId="07F35A31" w:rsidR="00915A0A" w:rsidRPr="00931592" w:rsidRDefault="00224C51" w:rsidP="00915A0A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8E4C49" w:rsidRPr="00931592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  <w:r w:rsidR="005E190C" w:rsidRPr="00931592">
        <w:rPr>
          <w:rFonts w:asciiTheme="minorHAnsi" w:hAnsiTheme="minorHAnsi" w:cstheme="minorHAnsi"/>
          <w:sz w:val="22"/>
          <w:szCs w:val="22"/>
          <w:lang w:val="pl-PL"/>
        </w:rPr>
        <w:t>………………………</w:t>
      </w:r>
    </w:p>
    <w:p w14:paraId="75B15AE2" w14:textId="46D912B5" w:rsidR="00915A0A" w:rsidRDefault="00915A0A" w:rsidP="00915A0A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="00224C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0AF7908" w14:textId="244AFA29" w:rsidR="00224C51" w:rsidRPr="00931592" w:rsidRDefault="00224C51" w:rsidP="00915A0A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2. ………………………………………………………………………………………………………………………………………………….</w:t>
      </w:r>
    </w:p>
    <w:p w14:paraId="5B36B35B" w14:textId="45F79720" w:rsidR="008853CA" w:rsidRPr="00931592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>(</w:t>
      </w:r>
      <w:r w:rsidRPr="00931592">
        <w:rPr>
          <w:rFonts w:asciiTheme="minorHAnsi" w:hAnsiTheme="minorHAnsi" w:cstheme="min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931592">
        <w:rPr>
          <w:rFonts w:asciiTheme="minorHAnsi" w:hAnsiTheme="minorHAnsi" w:cstheme="minorHAnsi"/>
          <w:i/>
          <w:sz w:val="18"/>
          <w:szCs w:val="18"/>
          <w:lang w:val="pl-PL"/>
        </w:rPr>
        <w:t>zam</w:t>
      </w:r>
      <w:proofErr w:type="spellEnd"/>
      <w:r w:rsidRPr="00931592">
        <w:rPr>
          <w:rFonts w:asciiTheme="minorHAnsi" w:hAnsiTheme="minorHAnsi" w:cstheme="minorHAnsi"/>
          <w:i/>
          <w:sz w:val="18"/>
          <w:szCs w:val="18"/>
        </w:rPr>
        <w:t xml:space="preserve"> - spółki cywilne lub konsorcja</w:t>
      </w:r>
      <w:r w:rsidRPr="00931592">
        <w:rPr>
          <w:rFonts w:asciiTheme="minorHAnsi" w:hAnsiTheme="minorHAnsi" w:cstheme="minorHAnsi"/>
          <w:i/>
          <w:sz w:val="18"/>
          <w:szCs w:val="18"/>
          <w:lang w:val="pl-PL"/>
        </w:rPr>
        <w:t>, powyższe dane należy wskazać dla każdego wykonawcy</w:t>
      </w:r>
      <w:r w:rsidRPr="00931592">
        <w:rPr>
          <w:rFonts w:asciiTheme="minorHAnsi" w:hAnsiTheme="minorHAnsi" w:cstheme="minorHAnsi"/>
          <w:i/>
          <w:sz w:val="18"/>
          <w:szCs w:val="18"/>
        </w:rPr>
        <w:t>)</w:t>
      </w:r>
    </w:p>
    <w:bookmarkEnd w:id="0"/>
    <w:p w14:paraId="1A00A54F" w14:textId="77777777" w:rsidR="007447C8" w:rsidRPr="0093159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31592">
        <w:rPr>
          <w:rFonts w:asciiTheme="minorHAnsi" w:hAnsiTheme="minorHAnsi" w:cstheme="min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04774FC5" w:rsidR="007447C8" w:rsidRPr="00931592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2326F4" w:rsidRPr="00931592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833A5DC" w14:textId="703BDF60" w:rsidR="002326F4" w:rsidRPr="00931592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106EA8D7" w14:textId="15DEAE82" w:rsidR="007447C8" w:rsidRPr="00931592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 xml:space="preserve">(Wypełniają jedynie </w:t>
      </w:r>
      <w:r w:rsidR="00952726" w:rsidRPr="00931592">
        <w:rPr>
          <w:rFonts w:asciiTheme="minorHAnsi" w:hAnsiTheme="minorHAnsi" w:cstheme="minorHAnsi"/>
          <w:i/>
          <w:sz w:val="18"/>
          <w:szCs w:val="18"/>
          <w:lang w:val="pl-PL"/>
        </w:rPr>
        <w:t>Wykonawcy</w:t>
      </w:r>
      <w:r w:rsidRPr="00931592">
        <w:rPr>
          <w:rFonts w:asciiTheme="minorHAnsi" w:hAnsiTheme="minorHAnsi" w:cstheme="minorHAnsi"/>
          <w:i/>
          <w:sz w:val="18"/>
          <w:szCs w:val="18"/>
        </w:rPr>
        <w:t xml:space="preserve"> składający wspólną ofertę - spółki cywilne lub konsorcja)</w:t>
      </w:r>
    </w:p>
    <w:p w14:paraId="004FF143" w14:textId="4582437C" w:rsidR="00114E5A" w:rsidRPr="00931592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DEKLARUJEMY</w:t>
      </w:r>
      <w:r w:rsidRPr="00931592">
        <w:rPr>
          <w:rFonts w:asciiTheme="minorHAnsi" w:hAnsiTheme="minorHAnsi" w:cstheme="minorHAnsi"/>
          <w:sz w:val="22"/>
          <w:szCs w:val="22"/>
        </w:rPr>
        <w:t xml:space="preserve"> wniesienie zabezpieczenia należyteg</w:t>
      </w:r>
      <w:r w:rsidR="00D604B5" w:rsidRPr="00931592">
        <w:rPr>
          <w:rFonts w:asciiTheme="minorHAnsi" w:hAnsiTheme="minorHAnsi" w:cstheme="minorHAnsi"/>
          <w:sz w:val="22"/>
          <w:szCs w:val="22"/>
        </w:rPr>
        <w:t>o wykonania umowy w wysokości 5</w:t>
      </w:r>
      <w:r w:rsidRPr="00931592">
        <w:rPr>
          <w:rFonts w:asciiTheme="minorHAnsi" w:hAnsiTheme="minorHAnsi" w:cstheme="minorHAnsi"/>
          <w:sz w:val="22"/>
          <w:szCs w:val="22"/>
        </w:rPr>
        <w:t>% ceny określonej w pkt 3 oferty.</w:t>
      </w:r>
    </w:p>
    <w:p w14:paraId="15E750D0" w14:textId="77777777" w:rsidR="007447C8" w:rsidRPr="0093159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31592">
        <w:rPr>
          <w:rFonts w:asciiTheme="minorHAnsi" w:hAnsiTheme="minorHAnsi" w:cstheme="minorHAnsi"/>
          <w:sz w:val="22"/>
          <w:szCs w:val="22"/>
        </w:rPr>
        <w:t xml:space="preserve">, iż - za wyjątkiem informacji i dokumentów zawartych w ofercie </w:t>
      </w:r>
      <w:r w:rsidR="002326F4" w:rsidRPr="00931592">
        <w:rPr>
          <w:rFonts w:asciiTheme="minorHAnsi" w:hAnsiTheme="minorHAnsi" w:cstheme="minorHAnsi"/>
          <w:sz w:val="22"/>
          <w:szCs w:val="22"/>
        </w:rPr>
        <w:br/>
      </w:r>
      <w:r w:rsidRPr="00931592">
        <w:rPr>
          <w:rFonts w:asciiTheme="minorHAnsi" w:hAnsiTheme="minorHAnsi" w:cstheme="minorHAnsi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25960261" w:rsidR="007447C8" w:rsidRPr="0093159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931592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="008E4C49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projektowanymi </w:t>
      </w:r>
      <w:r w:rsidRPr="00931592">
        <w:rPr>
          <w:rFonts w:asciiTheme="minorHAnsi" w:hAnsiTheme="minorHAnsi" w:cstheme="minorHAnsi"/>
          <w:sz w:val="22"/>
          <w:szCs w:val="22"/>
        </w:rPr>
        <w:t>postanowieniami umowy, określonymi w </w:t>
      </w:r>
      <w:r w:rsidR="00806E0F" w:rsidRPr="00931592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="008E4C49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931592">
        <w:rPr>
          <w:rFonts w:asciiTheme="minorHAnsi" w:hAnsiTheme="minorHAnsi" w:cstheme="minorHAnsi"/>
          <w:sz w:val="22"/>
          <w:szCs w:val="22"/>
        </w:rPr>
        <w:t xml:space="preserve">i zobowiązujemy się, w przypadku wyboru naszej oferty, do zawarcia umowy zgodnej z </w:t>
      </w:r>
      <w:r w:rsidRPr="00931592">
        <w:rPr>
          <w:rFonts w:asciiTheme="minorHAnsi" w:hAnsiTheme="minorHAnsi" w:cstheme="minorHAnsi"/>
          <w:sz w:val="22"/>
          <w:szCs w:val="22"/>
        </w:rPr>
        <w:lastRenderedPageBreak/>
        <w:t>niniejszą ofertą, na warunkach określonych w </w:t>
      </w:r>
      <w:r w:rsidR="00806E0F" w:rsidRPr="00931592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931592">
        <w:rPr>
          <w:rFonts w:asciiTheme="minorHAnsi" w:hAnsiTheme="minorHAnsi" w:cstheme="minorHAnsi"/>
          <w:sz w:val="22"/>
          <w:szCs w:val="22"/>
        </w:rPr>
        <w:t>, w miejscu i terminie wyznaczonym przez Zamawiającego.</w:t>
      </w:r>
    </w:p>
    <w:p w14:paraId="279ABD98" w14:textId="423ED38A" w:rsidR="00A6402F" w:rsidRPr="00931592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>INFORMUJEMY, że zamierzamy / nie zamierzamy wystawiać</w:t>
      </w:r>
      <w:r w:rsidR="00952726" w:rsidRPr="00931592"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ustrukturyzowane faktury elektroniczne na podstawie przepisów ustawy z dnia 9 listopada 2018r. o elektronicznym fakturowaniu</w:t>
      </w:r>
      <w:r w:rsidR="00ED15E3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931592">
        <w:rPr>
          <w:rFonts w:asciiTheme="minorHAnsi" w:hAnsiTheme="minorHAnsi" w:cstheme="minorHAnsi"/>
          <w:sz w:val="22"/>
          <w:szCs w:val="22"/>
          <w:lang w:val="pl-PL"/>
        </w:rPr>
        <w:t>publiczno</w:t>
      </w:r>
      <w:proofErr w:type="spellEnd"/>
      <w:r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– prawnym.</w:t>
      </w:r>
      <w:r w:rsidR="00556093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668391F" w14:textId="72DCEFBE" w:rsidR="00A6402F" w:rsidRPr="00931592" w:rsidRDefault="00A6402F" w:rsidP="00A6402F">
      <w:pPr>
        <w:pStyle w:val="Zwykytekst"/>
        <w:spacing w:before="120"/>
        <w:ind w:left="360" w:right="23"/>
        <w:jc w:val="both"/>
        <w:rPr>
          <w:rFonts w:asciiTheme="minorHAnsi" w:hAnsiTheme="minorHAnsi" w:cstheme="minorHAnsi"/>
          <w:sz w:val="16"/>
          <w:szCs w:val="16"/>
        </w:rPr>
      </w:pPr>
      <w:r w:rsidRPr="0093159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20E63321" w14:textId="77777777" w:rsidR="00C21AEF" w:rsidRPr="00931592" w:rsidRDefault="00C21AEF" w:rsidP="00A6402F">
      <w:pPr>
        <w:pStyle w:val="Zwykytekst"/>
        <w:spacing w:before="120"/>
        <w:ind w:left="360" w:right="23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1764505A" w14:textId="69649282" w:rsidR="007447C8" w:rsidRPr="0093159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931592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poniższy adres:</w:t>
      </w:r>
      <w:r w:rsidR="005E190C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E6B4A5C" w14:textId="77777777" w:rsidR="007447C8" w:rsidRPr="00931592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75109811" w14:textId="77777777" w:rsidR="00114E5A" w:rsidRPr="00931592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18A6ACB4" w14:textId="77777777" w:rsidR="007447C8" w:rsidRPr="00931592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3C37DA" w14:textId="77777777" w:rsidR="007447C8" w:rsidRPr="00931592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tel. _______________ </w:t>
      </w:r>
      <w:r w:rsidRPr="00931592">
        <w:rPr>
          <w:rFonts w:asciiTheme="minorHAnsi" w:hAnsiTheme="minorHAnsi" w:cstheme="minorHAnsi"/>
          <w:strike/>
          <w:sz w:val="22"/>
          <w:szCs w:val="22"/>
        </w:rPr>
        <w:t>fax _______________</w:t>
      </w:r>
      <w:r w:rsidRPr="00931592">
        <w:rPr>
          <w:rFonts w:asciiTheme="minorHAnsi" w:hAnsiTheme="minorHAnsi" w:cstheme="minorHAnsi"/>
          <w:sz w:val="22"/>
          <w:szCs w:val="22"/>
        </w:rPr>
        <w:t xml:space="preserve"> e-mail: ________________________</w:t>
      </w:r>
    </w:p>
    <w:p w14:paraId="1A378475" w14:textId="77777777" w:rsidR="00114E5A" w:rsidRPr="00931592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931592">
        <w:rPr>
          <w:rFonts w:asciiTheme="minorHAnsi" w:hAnsiTheme="minorHAnsi" w:cstheme="minorHAnsi"/>
          <w:sz w:val="22"/>
          <w:szCs w:val="22"/>
        </w:rPr>
        <w:t>niniejszą składamy na _________ stronach.</w:t>
      </w:r>
    </w:p>
    <w:p w14:paraId="5EE1434F" w14:textId="77777777" w:rsidR="007A3824" w:rsidRPr="00931592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>W</w:t>
      </w:r>
      <w:r w:rsidR="009009D8" w:rsidRPr="00931592">
        <w:rPr>
          <w:rFonts w:asciiTheme="minorHAnsi" w:hAnsiTheme="minorHAnsi" w:cstheme="minorHAnsi"/>
          <w:b/>
          <w:sz w:val="22"/>
          <w:szCs w:val="22"/>
        </w:rPr>
        <w:t>RAZ Z OFERTĄ</w:t>
      </w:r>
      <w:r w:rsidR="009009D8" w:rsidRPr="00931592">
        <w:rPr>
          <w:rFonts w:asciiTheme="minorHAnsi" w:hAnsiTheme="minorHAnsi" w:cstheme="minorHAnsi"/>
          <w:sz w:val="22"/>
          <w:szCs w:val="22"/>
        </w:rPr>
        <w:t xml:space="preserve"> składamy następujące oświadczenia i dokumenty na __ stronach:</w:t>
      </w:r>
    </w:p>
    <w:p w14:paraId="4BD70AEC" w14:textId="77777777" w:rsidR="00C21AEF" w:rsidRPr="00931592" w:rsidRDefault="00C21AEF" w:rsidP="00C21AEF">
      <w:pPr>
        <w:pStyle w:val="Zwykytekst1"/>
        <w:pBdr>
          <w:top w:val="single" w:sz="12" w:space="1" w:color="auto"/>
          <w:bottom w:val="single" w:sz="12" w:space="1" w:color="auto"/>
        </w:pBdr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EC3B23" w14:textId="77777777" w:rsidR="00C21AEF" w:rsidRPr="00931592" w:rsidRDefault="00C21AEF" w:rsidP="00C21AEF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A41B8E" w14:textId="77777777" w:rsidR="00C21AEF" w:rsidRPr="00931592" w:rsidRDefault="00C21AEF" w:rsidP="00C21AEF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972597" w14:textId="3BD0756E" w:rsidR="00C21AEF" w:rsidRPr="00931592" w:rsidRDefault="00C21AEF" w:rsidP="00C21AEF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54569B" w14:textId="77777777" w:rsidR="00114E5A" w:rsidRPr="00931592" w:rsidRDefault="00114E5A" w:rsidP="00114E5A">
      <w:pPr>
        <w:pStyle w:val="Zwykytekst1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8B6EC5" w14:textId="77777777" w:rsidR="00E46BF0" w:rsidRPr="00931592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>O</w:t>
      </w:r>
      <w:bookmarkStart w:id="1" w:name="_Hlk505251002"/>
      <w:r w:rsidR="00E46BF0" w:rsidRPr="00931592">
        <w:rPr>
          <w:rFonts w:asciiTheme="minorHAnsi" w:hAnsiTheme="minorHAnsi" w:cstheme="minorHAnsi"/>
          <w:b/>
          <w:bCs/>
          <w:sz w:val="22"/>
          <w:szCs w:val="22"/>
        </w:rPr>
        <w:t>ŚWIADCZAMY,</w:t>
      </w:r>
      <w:r w:rsidRPr="00931592">
        <w:rPr>
          <w:rFonts w:asciiTheme="minorHAnsi" w:hAnsiTheme="minorHAnsi" w:cstheme="minorHAnsi"/>
          <w:sz w:val="22"/>
          <w:szCs w:val="22"/>
        </w:rPr>
        <w:t xml:space="preserve"> że jesteśmy/nie* jesteśmy</w:t>
      </w:r>
      <w:r w:rsidR="00E46BF0" w:rsidRPr="00931592">
        <w:rPr>
          <w:rFonts w:asciiTheme="minorHAnsi" w:hAnsiTheme="minorHAnsi" w:cstheme="minorHAnsi"/>
          <w:sz w:val="22"/>
          <w:szCs w:val="22"/>
        </w:rPr>
        <w:t xml:space="preserve"> mikroprzedsiębiorstwem/małym/średnim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*</w:t>
      </w:r>
      <w:r w:rsidR="00E46BF0" w:rsidRPr="00931592">
        <w:rPr>
          <w:rFonts w:asciiTheme="minorHAnsi" w:hAnsiTheme="minorHAnsi" w:cstheme="minorHAnsi"/>
          <w:sz w:val="22"/>
          <w:szCs w:val="22"/>
        </w:rPr>
        <w:t xml:space="preserve"> przedsiębiorstwem.</w:t>
      </w:r>
    </w:p>
    <w:p w14:paraId="64255C26" w14:textId="77777777" w:rsidR="00E46BF0" w:rsidRPr="00931592" w:rsidRDefault="00E46BF0" w:rsidP="00E46BF0">
      <w:pPr>
        <w:pStyle w:val="Zwykytekst"/>
        <w:spacing w:before="120"/>
        <w:ind w:right="23"/>
        <w:jc w:val="both"/>
        <w:rPr>
          <w:rFonts w:asciiTheme="minorHAnsi" w:hAnsiTheme="minorHAnsi" w:cstheme="minorHAnsi"/>
          <w:sz w:val="16"/>
          <w:szCs w:val="16"/>
        </w:rPr>
      </w:pPr>
      <w:r w:rsidRPr="0093159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84CFCD1" w14:textId="77777777" w:rsidR="00E46BF0" w:rsidRPr="00931592" w:rsidRDefault="00E46BF0" w:rsidP="00E46BF0">
      <w:pPr>
        <w:pStyle w:val="Akapitzlist"/>
        <w:spacing w:before="120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31592">
        <w:rPr>
          <w:rFonts w:asciiTheme="minorHAnsi" w:hAnsiTheme="minorHAnsi" w:cstheme="minorHAnsi"/>
          <w:i/>
          <w:iCs/>
          <w:sz w:val="16"/>
          <w:szCs w:val="16"/>
        </w:rPr>
        <w:t>UWAGA:</w:t>
      </w:r>
    </w:p>
    <w:p w14:paraId="0C8B9DB1" w14:textId="77777777" w:rsidR="00E46BF0" w:rsidRPr="00931592" w:rsidRDefault="00E46BF0" w:rsidP="00E46BF0">
      <w:pPr>
        <w:pStyle w:val="Akapitzlist"/>
        <w:spacing w:before="120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31592">
        <w:rPr>
          <w:rFonts w:asciiTheme="minorHAnsi" w:hAnsiTheme="minorHAnsi" w:cstheme="min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931592" w:rsidRDefault="00E46BF0" w:rsidP="00E46BF0">
      <w:pPr>
        <w:pStyle w:val="Akapitzlist"/>
        <w:spacing w:before="120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31592">
        <w:rPr>
          <w:rFonts w:asciiTheme="minorHAnsi" w:hAnsiTheme="minorHAnsi" w:cstheme="min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931592" w:rsidRDefault="00E46BF0" w:rsidP="00E46BF0">
      <w:pPr>
        <w:pStyle w:val="Akapitzlist"/>
        <w:spacing w:before="120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31592">
        <w:rPr>
          <w:rFonts w:asciiTheme="minorHAnsi" w:hAnsiTheme="minorHAnsi" w:cstheme="min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931592" w:rsidRDefault="00E46BF0" w:rsidP="00E46BF0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bookmarkEnd w:id="1"/>
    <w:p w14:paraId="5501B7A9" w14:textId="3DEFA40A" w:rsidR="00D81C5A" w:rsidRDefault="00D81C5A" w:rsidP="001370E0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6604A3" w14:textId="72B2BA6A" w:rsidR="000270F8" w:rsidRPr="00931592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5B2D43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Pr="009315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931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1592">
        <w:rPr>
          <w:rFonts w:asciiTheme="minorHAnsi" w:hAnsiTheme="minorHAnsi" w:cstheme="minorHAnsi"/>
          <w:b/>
          <w:sz w:val="22"/>
          <w:szCs w:val="22"/>
        </w:rPr>
        <w:t>O</w:t>
      </w:r>
      <w:r w:rsidRPr="00931592">
        <w:rPr>
          <w:rFonts w:asciiTheme="minorHAnsi" w:hAnsiTheme="minorHAnsi" w:cstheme="minorHAnsi"/>
          <w:b/>
          <w:bCs/>
          <w:sz w:val="22"/>
          <w:szCs w:val="22"/>
        </w:rPr>
        <w:t>ŚWIADCZAM,</w:t>
      </w: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93159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31592">
        <w:rPr>
          <w:rFonts w:asciiTheme="minorHAnsi" w:hAnsiTheme="minorHAnsi" w:cstheme="minorHAnsi"/>
          <w:sz w:val="22"/>
          <w:szCs w:val="22"/>
        </w:rPr>
        <w:t>.*</w:t>
      </w:r>
    </w:p>
    <w:p w14:paraId="3BCCAB3F" w14:textId="77777777" w:rsidR="000270F8" w:rsidRPr="00931592" w:rsidRDefault="000270F8" w:rsidP="00661E66">
      <w:pPr>
        <w:pStyle w:val="NormalnyWeb"/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  <w:r w:rsidRPr="00931592">
        <w:rPr>
          <w:rFonts w:asciiTheme="minorHAnsi" w:hAnsiTheme="minorHAnsi" w:cstheme="minorHAnsi"/>
          <w:sz w:val="22"/>
          <w:szCs w:val="22"/>
        </w:rPr>
        <w:t>*</w:t>
      </w:r>
      <w:r w:rsidRPr="00931592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93159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931592" w:rsidRDefault="000270F8" w:rsidP="001370E0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1579EF" w14:textId="2B5922FA" w:rsidR="007447C8" w:rsidRPr="00931592" w:rsidRDefault="009009D8" w:rsidP="001370E0">
      <w:pPr>
        <w:pStyle w:val="Zwykytekst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____</w:t>
      </w:r>
      <w:r w:rsidR="00B736B3" w:rsidRPr="00931592">
        <w:rPr>
          <w:rFonts w:asciiTheme="minorHAnsi" w:hAnsiTheme="minorHAnsi" w:cstheme="minorHAnsi"/>
          <w:sz w:val="22"/>
          <w:szCs w:val="22"/>
        </w:rPr>
        <w:t>______________ dnia __ __ 2021</w:t>
      </w:r>
      <w:r w:rsidR="0062105B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1592">
        <w:rPr>
          <w:rFonts w:asciiTheme="minorHAnsi" w:hAnsiTheme="minorHAnsi" w:cstheme="minorHAnsi"/>
          <w:sz w:val="22"/>
          <w:szCs w:val="22"/>
        </w:rPr>
        <w:t>roku</w:t>
      </w:r>
    </w:p>
    <w:p w14:paraId="41EC9F76" w14:textId="77777777" w:rsidR="00C21AEF" w:rsidRPr="00931592" w:rsidRDefault="00C21AEF" w:rsidP="001370E0">
      <w:pPr>
        <w:pStyle w:val="Zwykytekst1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F3B818" w14:textId="0A2B807B" w:rsidR="007447C8" w:rsidRPr="00931592" w:rsidRDefault="009009D8" w:rsidP="001370E0">
      <w:pPr>
        <w:pStyle w:val="Zwykytekst1"/>
        <w:spacing w:line="288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3159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3EF84C06" w14:textId="77777777" w:rsidR="007447C8" w:rsidRPr="00931592" w:rsidRDefault="007447C8" w:rsidP="001370E0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68E8D7B" w14:textId="2BE5B2D8" w:rsidR="00147055" w:rsidRPr="00931592" w:rsidRDefault="005B2D43" w:rsidP="001470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</w:r>
      <w:r w:rsidR="00B67536">
        <w:rPr>
          <w:rFonts w:asciiTheme="minorHAnsi" w:hAnsiTheme="minorHAnsi" w:cstheme="minorHAnsi"/>
        </w:rPr>
        <w:tab/>
        <w:t>Formularz 3.1.</w:t>
      </w:r>
    </w:p>
    <w:p w14:paraId="11124718" w14:textId="77777777" w:rsidR="008B0FBD" w:rsidRPr="00931592" w:rsidRDefault="004E6B52" w:rsidP="001370E0">
      <w:pPr>
        <w:spacing w:line="288" w:lineRule="auto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901FC" w:rsidRPr="00BE47E4" w:rsidRDefault="00A901FC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A901FC" w:rsidRPr="00BB2F38" w:rsidRDefault="00A901FC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901FC" w:rsidRPr="00BB2F38" w:rsidRDefault="00A901FC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A901FC" w:rsidRPr="00BE47E4" w:rsidRDefault="00A901FC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A901FC" w:rsidRPr="00BB2F38" w:rsidRDefault="00A901FC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901FC" w:rsidRPr="00BB2F38" w:rsidRDefault="00A901FC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93159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53E2E34" w14:textId="24B7BCD2" w:rsidR="008B0FBD" w:rsidRPr="00931592" w:rsidRDefault="008B0FBD" w:rsidP="00E056DE">
      <w:pPr>
        <w:tabs>
          <w:tab w:val="left" w:pos="3261"/>
        </w:tabs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B2F38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6B5218">
        <w:rPr>
          <w:rFonts w:asciiTheme="minorHAnsi" w:hAnsiTheme="minorHAnsi" w:cstheme="minorHAnsi"/>
          <w:sz w:val="22"/>
          <w:szCs w:val="22"/>
        </w:rPr>
        <w:t>..</w:t>
      </w:r>
    </w:p>
    <w:p w14:paraId="3D7F2322" w14:textId="397B01A3" w:rsidR="009C611C" w:rsidRPr="00931592" w:rsidRDefault="009C611C" w:rsidP="009C611C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</w:t>
      </w:r>
      <w:r w:rsidR="006B5218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E190C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173A991" w14:textId="77777777" w:rsidR="009C611C" w:rsidRPr="00931592" w:rsidRDefault="008B0FBD" w:rsidP="009C611C">
      <w:pPr>
        <w:spacing w:line="288" w:lineRule="auto"/>
        <w:ind w:right="169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93159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31592">
        <w:rPr>
          <w:rFonts w:asciiTheme="minorHAnsi" w:hAnsiTheme="minorHAnsi" w:cstheme="minorHAnsi"/>
          <w:i/>
          <w:sz w:val="22"/>
          <w:szCs w:val="22"/>
        </w:rPr>
        <w:t>)</w:t>
      </w:r>
    </w:p>
    <w:p w14:paraId="057CA2CE" w14:textId="4C98B187" w:rsidR="00C64708" w:rsidRPr="00931592" w:rsidRDefault="008B0FBD" w:rsidP="00556093">
      <w:pPr>
        <w:spacing w:line="288" w:lineRule="auto"/>
        <w:ind w:right="-144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reprezentowany przez:</w:t>
      </w:r>
      <w:r w:rsidR="00674311" w:rsidRPr="00931592">
        <w:rPr>
          <w:rFonts w:asciiTheme="minorHAnsi" w:hAnsiTheme="minorHAnsi" w:cstheme="minorHAnsi"/>
          <w:b/>
          <w:sz w:val="22"/>
          <w:szCs w:val="22"/>
        </w:rPr>
        <w:t xml:space="preserve"> …………</w:t>
      </w:r>
      <w:r w:rsidR="00C64708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556093" w:rsidRPr="00931592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DB068AD" w14:textId="77777777" w:rsidR="005E190C" w:rsidRPr="00931592" w:rsidRDefault="00C64708" w:rsidP="005E190C">
      <w:pPr>
        <w:spacing w:line="288" w:lineRule="auto"/>
        <w:ind w:left="426" w:right="3683"/>
        <w:rPr>
          <w:rFonts w:asciiTheme="minorHAnsi" w:hAnsiTheme="minorHAnsi" w:cstheme="minorHAnsi"/>
          <w:i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B0FBD" w:rsidRPr="00931592">
        <w:rPr>
          <w:rFonts w:asciiTheme="minorHAnsi" w:hAnsiTheme="minorHAnsi" w:cstheme="minorHAnsi"/>
          <w:i/>
          <w:sz w:val="18"/>
          <w:szCs w:val="18"/>
        </w:rPr>
        <w:t xml:space="preserve">(imię, nazwisko, stanowisko/podstawa </w:t>
      </w:r>
      <w:proofErr w:type="spellStart"/>
      <w:r w:rsidR="008B0FBD" w:rsidRPr="00931592">
        <w:rPr>
          <w:rFonts w:asciiTheme="minorHAnsi" w:hAnsiTheme="minorHAnsi" w:cstheme="minorHAnsi"/>
          <w:i/>
          <w:sz w:val="18"/>
          <w:szCs w:val="18"/>
        </w:rPr>
        <w:t>doreprezentacji</w:t>
      </w:r>
      <w:proofErr w:type="spellEnd"/>
      <w:r w:rsidR="008B0FBD" w:rsidRPr="00931592">
        <w:rPr>
          <w:rFonts w:asciiTheme="minorHAnsi" w:hAnsiTheme="minorHAnsi" w:cstheme="minorHAnsi"/>
          <w:i/>
          <w:sz w:val="18"/>
          <w:szCs w:val="18"/>
        </w:rPr>
        <w:t>)</w:t>
      </w:r>
    </w:p>
    <w:p w14:paraId="3B2D15F6" w14:textId="77777777" w:rsidR="005E190C" w:rsidRPr="00931592" w:rsidRDefault="005E190C" w:rsidP="005E190C">
      <w:pPr>
        <w:spacing w:line="288" w:lineRule="auto"/>
        <w:ind w:left="426" w:right="3683"/>
        <w:rPr>
          <w:rFonts w:asciiTheme="minorHAnsi" w:hAnsiTheme="minorHAnsi" w:cstheme="minorHAnsi"/>
          <w:bCs/>
          <w:sz w:val="22"/>
          <w:szCs w:val="22"/>
        </w:rPr>
      </w:pPr>
    </w:p>
    <w:p w14:paraId="22718E0B" w14:textId="26D5328A" w:rsidR="00001096" w:rsidRPr="00D833AE" w:rsidRDefault="00001096" w:rsidP="00D833AE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592">
        <w:rPr>
          <w:rFonts w:asciiTheme="minorHAnsi" w:hAnsiTheme="minorHAnsi" w:cstheme="minorHAnsi"/>
          <w:bCs/>
          <w:sz w:val="22"/>
          <w:szCs w:val="22"/>
        </w:rPr>
        <w:t xml:space="preserve">Składając ofertę w </w:t>
      </w:r>
      <w:r w:rsidR="007634B3" w:rsidRPr="00931592">
        <w:rPr>
          <w:rFonts w:asciiTheme="minorHAnsi" w:hAnsiTheme="minorHAnsi" w:cstheme="minorHAnsi"/>
          <w:bCs/>
          <w:sz w:val="22"/>
          <w:szCs w:val="22"/>
        </w:rPr>
        <w:t>postępowaniu o udzielenie</w:t>
      </w:r>
      <w:r w:rsidR="005E190C" w:rsidRPr="00931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34B3" w:rsidRPr="00931592">
        <w:rPr>
          <w:rFonts w:asciiTheme="minorHAnsi" w:hAnsiTheme="minorHAnsi" w:cstheme="minorHAnsi"/>
          <w:bCs/>
          <w:sz w:val="22"/>
          <w:szCs w:val="22"/>
        </w:rPr>
        <w:t>zamówieniu publicznego</w:t>
      </w:r>
      <w:r w:rsidRPr="00931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190C" w:rsidRPr="00931592">
        <w:rPr>
          <w:rFonts w:asciiTheme="minorHAnsi" w:hAnsiTheme="minorHAnsi" w:cstheme="minorHAnsi"/>
          <w:bCs/>
          <w:sz w:val="22"/>
          <w:szCs w:val="22"/>
        </w:rPr>
        <w:t>pn</w:t>
      </w:r>
      <w:r w:rsidR="005E190C" w:rsidRPr="00931592"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="005E190C" w:rsidRPr="00931592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D833AE" w:rsidRPr="00931592">
        <w:rPr>
          <w:rFonts w:asciiTheme="minorHAnsi" w:hAnsiTheme="minorHAnsi" w:cstheme="minorHAnsi"/>
          <w:b/>
          <w:bCs/>
          <w:sz w:val="22"/>
          <w:szCs w:val="22"/>
        </w:rPr>
        <w:t>Remont</w:t>
      </w:r>
      <w:r w:rsidR="00D833AE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pomieszczeń</w:t>
      </w:r>
      <w:r w:rsidR="00D833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833AE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Pałacu Reymonta w Kołaczkowie </w:t>
      </w:r>
      <w:r w:rsidR="00D833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833AE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celu utworzenia </w:t>
      </w:r>
      <w:r w:rsidR="00D833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i wyposażenia </w:t>
      </w:r>
      <w:r w:rsidR="00D833AE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małego kina społecznościowego</w:t>
      </w:r>
      <w:r w:rsidR="005E190C" w:rsidRPr="00931592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  <w:r w:rsidR="00E056DE" w:rsidRPr="009315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931592">
        <w:rPr>
          <w:rFonts w:asciiTheme="minorHAnsi" w:hAnsiTheme="minorHAnsi" w:cstheme="minorHAnsi"/>
          <w:sz w:val="22"/>
        </w:rPr>
        <w:t xml:space="preserve">prowadzonym przez </w:t>
      </w:r>
      <w:r w:rsidR="00E056DE" w:rsidRPr="00931592">
        <w:rPr>
          <w:rFonts w:asciiTheme="minorHAnsi" w:hAnsiTheme="minorHAnsi" w:cstheme="minorHAnsi"/>
          <w:sz w:val="22"/>
        </w:rPr>
        <w:t>Gminę Kołaczkowo</w:t>
      </w:r>
      <w:r w:rsidRPr="00931592">
        <w:rPr>
          <w:rFonts w:asciiTheme="minorHAnsi" w:hAnsiTheme="minorHAnsi" w:cstheme="minorHAnsi"/>
          <w:sz w:val="22"/>
        </w:rPr>
        <w:t xml:space="preserve"> oświadczam,</w:t>
      </w:r>
      <w:r w:rsidR="00273C7B" w:rsidRPr="00931592">
        <w:rPr>
          <w:rFonts w:asciiTheme="minorHAnsi" w:hAnsiTheme="minorHAnsi" w:cstheme="minorHAnsi"/>
          <w:sz w:val="22"/>
        </w:rPr>
        <w:t xml:space="preserve"> </w:t>
      </w:r>
      <w:r w:rsidRPr="00931592">
        <w:rPr>
          <w:rFonts w:asciiTheme="minorHAnsi" w:hAnsiTheme="minorHAnsi" w:cstheme="minorHAnsi"/>
          <w:sz w:val="22"/>
        </w:rPr>
        <w:t>co następuje:</w:t>
      </w:r>
    </w:p>
    <w:p w14:paraId="7963014D" w14:textId="77777777" w:rsidR="008B0FBD" w:rsidRPr="00931592" w:rsidRDefault="008B0FBD" w:rsidP="001370E0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635E7D9" w14:textId="77777777" w:rsidR="008B0FBD" w:rsidRPr="00931592" w:rsidRDefault="00001096" w:rsidP="001370E0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931592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</w:t>
      </w:r>
      <w:r w:rsidR="009C611C" w:rsidRPr="00931592">
        <w:rPr>
          <w:rFonts w:asciiTheme="minorHAnsi" w:hAnsiTheme="minorHAnsi" w:cstheme="minorHAnsi"/>
          <w:sz w:val="22"/>
          <w:szCs w:val="22"/>
        </w:rPr>
        <w:t>t.</w:t>
      </w:r>
      <w:r w:rsidR="000457E4" w:rsidRPr="00931592">
        <w:rPr>
          <w:rFonts w:asciiTheme="minorHAnsi" w:hAnsiTheme="minorHAnsi" w:cstheme="minorHAnsi"/>
          <w:sz w:val="22"/>
          <w:szCs w:val="22"/>
          <w:lang w:val="pl-PL"/>
        </w:rPr>
        <w:t>108</w:t>
      </w:r>
      <w:r w:rsidR="009C611C" w:rsidRPr="00931592">
        <w:rPr>
          <w:rFonts w:asciiTheme="minorHAnsi" w:hAnsiTheme="minorHAnsi" w:cstheme="minorHAnsi"/>
          <w:sz w:val="22"/>
          <w:szCs w:val="22"/>
        </w:rPr>
        <w:t xml:space="preserve"> ust 1 </w:t>
      </w:r>
      <w:r w:rsidRPr="00931592">
        <w:rPr>
          <w:rFonts w:asciiTheme="minorHAnsi" w:hAnsiTheme="minorHAnsi" w:cstheme="minorHAnsi"/>
          <w:sz w:val="22"/>
          <w:szCs w:val="22"/>
        </w:rPr>
        <w:t>pkt 1-</w:t>
      </w:r>
      <w:r w:rsidR="000457E4" w:rsidRPr="00931592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931592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315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31592">
        <w:rPr>
          <w:rFonts w:asciiTheme="minorHAnsi" w:hAnsiTheme="minorHAnsi" w:cstheme="minorHAnsi"/>
          <w:sz w:val="22"/>
          <w:szCs w:val="22"/>
        </w:rPr>
        <w:t>.</w:t>
      </w:r>
    </w:p>
    <w:p w14:paraId="179DB3DA" w14:textId="77777777" w:rsidR="007634B3" w:rsidRPr="00931592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A03E6" w:rsidRPr="00931592">
        <w:rPr>
          <w:rFonts w:asciiTheme="minorHAnsi" w:hAnsiTheme="minorHAnsi" w:cstheme="minorHAnsi"/>
          <w:sz w:val="22"/>
          <w:szCs w:val="22"/>
        </w:rPr>
        <w:t xml:space="preserve">art. </w:t>
      </w:r>
      <w:r w:rsidR="000457E4" w:rsidRPr="00931592">
        <w:rPr>
          <w:rFonts w:asciiTheme="minorHAnsi" w:hAnsiTheme="minorHAnsi" w:cstheme="minorHAnsi"/>
          <w:sz w:val="22"/>
          <w:szCs w:val="22"/>
          <w:lang w:val="pl-PL"/>
        </w:rPr>
        <w:t>109</w:t>
      </w:r>
      <w:r w:rsidR="009A03E6" w:rsidRPr="00931592">
        <w:rPr>
          <w:rFonts w:asciiTheme="minorHAnsi" w:hAnsiTheme="minorHAnsi" w:cstheme="minorHAnsi"/>
          <w:sz w:val="22"/>
          <w:szCs w:val="22"/>
        </w:rPr>
        <w:t xml:space="preserve"> ust. </w:t>
      </w:r>
      <w:r w:rsidR="000457E4" w:rsidRPr="0093159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A03E6" w:rsidRPr="00931592">
        <w:rPr>
          <w:rFonts w:asciiTheme="minorHAnsi" w:hAnsiTheme="minorHAnsi" w:cstheme="minorHAnsi"/>
          <w:sz w:val="22"/>
          <w:szCs w:val="22"/>
        </w:rPr>
        <w:t xml:space="preserve"> pkt </w:t>
      </w:r>
      <w:r w:rsidR="000457E4" w:rsidRPr="0093159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9A03E6" w:rsidRPr="00931592">
        <w:rPr>
          <w:rFonts w:asciiTheme="minorHAnsi" w:hAnsiTheme="minorHAnsi" w:cstheme="minorHAnsi"/>
          <w:sz w:val="22"/>
          <w:szCs w:val="22"/>
        </w:rPr>
        <w:t xml:space="preserve"> </w:t>
      </w:r>
      <w:r w:rsidRPr="00931592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315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0AC97" w14:textId="14691EE8" w:rsidR="00405088" w:rsidRPr="00931592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Dane umożliwiające dostęp do podmiotowych środków dowodowych</w:t>
      </w:r>
      <w:r w:rsidR="0013108F" w:rsidRPr="00931592">
        <w:rPr>
          <w:rFonts w:asciiTheme="minorHAnsi" w:hAnsiTheme="minorHAnsi" w:cstheme="minorHAnsi"/>
          <w:sz w:val="22"/>
          <w:szCs w:val="22"/>
          <w:lang w:val="pl-PL"/>
        </w:rPr>
        <w:t>, o których mowa w pkt</w:t>
      </w:r>
      <w:r w:rsidR="00405088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13108F" w:rsidRPr="00931592">
        <w:rPr>
          <w:rFonts w:asciiTheme="minorHAnsi" w:hAnsiTheme="minorHAnsi" w:cstheme="minorHAnsi"/>
          <w:sz w:val="22"/>
          <w:szCs w:val="22"/>
          <w:lang w:val="pl-PL"/>
        </w:rPr>
        <w:t>9.</w:t>
      </w:r>
      <w:r w:rsidR="00B15401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7. </w:t>
      </w:r>
      <w:proofErr w:type="spellStart"/>
      <w:r w:rsidR="00B15401" w:rsidRPr="00931592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="00B15401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3CDC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13108F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5088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Instrukcji dla Wykonawców (Tom I, Rozdział 1 SWZ): </w:t>
      </w:r>
    </w:p>
    <w:p w14:paraId="1DE00139" w14:textId="6B7DC2A6" w:rsidR="003A723C" w:rsidRPr="00931592" w:rsidRDefault="00F33A82" w:rsidP="00405088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1868FE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056DE" w:rsidRPr="00931592">
        <w:rPr>
          <w:rFonts w:asciiTheme="minorHAnsi" w:hAnsiTheme="minorHAnsi" w:cstheme="minorHAnsi"/>
          <w:sz w:val="22"/>
          <w:szCs w:val="22"/>
        </w:rPr>
        <w:t>…</w:t>
      </w:r>
    </w:p>
    <w:p w14:paraId="7CE6BDF3" w14:textId="77777777" w:rsidR="00405088" w:rsidRPr="00931592" w:rsidRDefault="00405088" w:rsidP="00405088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(</w:t>
      </w:r>
      <w:r w:rsidRPr="00931592">
        <w:rPr>
          <w:rFonts w:asciiTheme="minorHAnsi" w:hAnsiTheme="minorHAnsi" w:cstheme="minorHAnsi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931592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359BB94E" w14:textId="00F9932A" w:rsidR="003A723C" w:rsidRPr="00931592" w:rsidRDefault="00405088" w:rsidP="001370E0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>/</w:t>
      </w:r>
      <w:r w:rsidR="007634B3" w:rsidRPr="00931592">
        <w:rPr>
          <w:rFonts w:asciiTheme="minorHAnsi" w:hAnsiTheme="minorHAnsi" w:cstheme="minorHAnsi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931592">
        <w:rPr>
          <w:rFonts w:asciiTheme="minorHAnsi" w:hAnsiTheme="minorHAnsi" w:cstheme="minorHAnsi"/>
          <w:i/>
          <w:sz w:val="18"/>
          <w:szCs w:val="18"/>
        </w:rPr>
        <w:t>/</w:t>
      </w:r>
    </w:p>
    <w:p w14:paraId="6EA763C4" w14:textId="77777777" w:rsidR="00046975" w:rsidRPr="00931592" w:rsidRDefault="00046975" w:rsidP="001370E0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A9BC095" w14:textId="77777777" w:rsidR="008F592E" w:rsidRPr="00A272BE" w:rsidRDefault="008F592E" w:rsidP="008F592E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22"/>
          <w:szCs w:val="22"/>
          <w:lang w:eastAsia="pl-PL"/>
        </w:rPr>
      </w:pPr>
      <w:r w:rsidRPr="005B528C">
        <w:rPr>
          <w:rFonts w:asciiTheme="minorHAnsi" w:eastAsia="ArialMT" w:hAnsiTheme="minorHAnsi" w:cstheme="minorHAnsi"/>
          <w:sz w:val="18"/>
          <w:szCs w:val="18"/>
          <w:lang w:eastAsia="pl-PL"/>
        </w:rPr>
        <w:t>data</w:t>
      </w:r>
      <w:r w:rsidRPr="00A272BE">
        <w:rPr>
          <w:rFonts w:asciiTheme="minorHAnsi" w:eastAsia="ArialMT" w:hAnsiTheme="minorHAnsi" w:cstheme="minorHAnsi"/>
          <w:sz w:val="22"/>
          <w:szCs w:val="22"/>
          <w:lang w:eastAsia="pl-PL"/>
        </w:rPr>
        <w:t xml:space="preserve"> …....................................</w:t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 w:rsidRPr="00A272BE">
        <w:rPr>
          <w:rFonts w:asciiTheme="minorHAnsi" w:eastAsia="ArialMT" w:hAnsiTheme="minorHAnsi" w:cstheme="minorHAnsi"/>
          <w:sz w:val="22"/>
          <w:szCs w:val="22"/>
          <w:lang w:eastAsia="pl-PL"/>
        </w:rPr>
        <w:t>..................................................................</w:t>
      </w:r>
    </w:p>
    <w:p w14:paraId="2DAF65B9" w14:textId="2E713CB6" w:rsidR="008F592E" w:rsidRDefault="008F592E" w:rsidP="00B67536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18"/>
          <w:szCs w:val="18"/>
          <w:lang w:eastAsia="pl-PL"/>
        </w:rPr>
      </w:pP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</w:p>
    <w:p w14:paraId="2D327DE0" w14:textId="77777777" w:rsidR="007E172A" w:rsidRPr="00931592" w:rsidRDefault="007E172A" w:rsidP="001370E0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91C9F" w14:textId="3BECE7D9" w:rsidR="00001096" w:rsidRPr="00931592" w:rsidRDefault="00001096" w:rsidP="001370E0">
      <w:pPr>
        <w:spacing w:line="288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OŚWIADCZENIE DOTYCZĄCE PODANYCH I</w:t>
      </w:r>
      <w:r w:rsidR="00A272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1592">
        <w:rPr>
          <w:rFonts w:asciiTheme="minorHAnsi" w:hAnsiTheme="minorHAnsi" w:cstheme="minorHAnsi"/>
          <w:b/>
          <w:sz w:val="22"/>
          <w:szCs w:val="22"/>
        </w:rPr>
        <w:t>NFORMACJI :</w:t>
      </w:r>
    </w:p>
    <w:p w14:paraId="227BE285" w14:textId="77777777" w:rsidR="00001096" w:rsidRPr="00931592" w:rsidRDefault="00001096" w:rsidP="001370E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3159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931592" w:rsidRDefault="00001096" w:rsidP="001370E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DE3583" w14:textId="77777777" w:rsidR="008F592E" w:rsidRPr="00A272BE" w:rsidRDefault="008F592E" w:rsidP="008F592E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22"/>
          <w:szCs w:val="22"/>
          <w:lang w:eastAsia="pl-PL"/>
        </w:rPr>
      </w:pPr>
      <w:r w:rsidRPr="005B528C">
        <w:rPr>
          <w:rFonts w:asciiTheme="minorHAnsi" w:eastAsia="ArialMT" w:hAnsiTheme="minorHAnsi" w:cstheme="minorHAnsi"/>
          <w:sz w:val="18"/>
          <w:szCs w:val="18"/>
          <w:lang w:eastAsia="pl-PL"/>
        </w:rPr>
        <w:t>data</w:t>
      </w:r>
      <w:r w:rsidRPr="00A272BE">
        <w:rPr>
          <w:rFonts w:asciiTheme="minorHAnsi" w:eastAsia="ArialMT" w:hAnsiTheme="minorHAnsi" w:cstheme="minorHAnsi"/>
          <w:sz w:val="22"/>
          <w:szCs w:val="22"/>
          <w:lang w:eastAsia="pl-PL"/>
        </w:rPr>
        <w:t xml:space="preserve"> …....................................</w:t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 w:rsidRPr="00A272BE">
        <w:rPr>
          <w:rFonts w:asciiTheme="minorHAnsi" w:eastAsia="ArialMT" w:hAnsiTheme="minorHAnsi" w:cstheme="minorHAnsi"/>
          <w:sz w:val="22"/>
          <w:szCs w:val="22"/>
          <w:lang w:eastAsia="pl-PL"/>
        </w:rPr>
        <w:t>..................................................................</w:t>
      </w:r>
    </w:p>
    <w:p w14:paraId="51BD287F" w14:textId="4932D03C" w:rsidR="008F592E" w:rsidRDefault="008F592E" w:rsidP="00B67536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18"/>
          <w:szCs w:val="18"/>
          <w:lang w:eastAsia="pl-PL"/>
        </w:rPr>
      </w:pP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</w:p>
    <w:p w14:paraId="25389065" w14:textId="77777777" w:rsidR="005B528C" w:rsidRDefault="005B528C" w:rsidP="005B528C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18"/>
          <w:szCs w:val="18"/>
          <w:lang w:eastAsia="pl-PL"/>
        </w:rPr>
      </w:pPr>
    </w:p>
    <w:p w14:paraId="4E831A74" w14:textId="29542D08" w:rsidR="00210A77" w:rsidRPr="00931592" w:rsidRDefault="005B528C" w:rsidP="00B67536">
      <w:pPr>
        <w:suppressAutoHyphens w:val="0"/>
        <w:autoSpaceDE w:val="0"/>
        <w:autoSpaceDN w:val="0"/>
        <w:adjustRightInd w:val="0"/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  <w:lang w:eastAsia="pl-PL"/>
        </w:rPr>
        <w:lastRenderedPageBreak/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ArialMT" w:hAnsiTheme="minorHAnsi" w:cstheme="minorHAnsi"/>
          <w:sz w:val="22"/>
          <w:szCs w:val="22"/>
          <w:lang w:eastAsia="pl-PL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A272BE">
        <w:rPr>
          <w:rFonts w:asciiTheme="minorHAnsi" w:hAnsiTheme="minorHAnsi" w:cstheme="minorHAnsi"/>
          <w:b/>
          <w:sz w:val="22"/>
          <w:szCs w:val="22"/>
        </w:rPr>
        <w:tab/>
      </w:r>
      <w:r w:rsidR="006A6C29" w:rsidRPr="00931592">
        <w:rPr>
          <w:rFonts w:asciiTheme="minorHAnsi" w:hAnsiTheme="minorHAnsi" w:cstheme="minorHAnsi"/>
          <w:b/>
          <w:sz w:val="22"/>
          <w:szCs w:val="22"/>
        </w:rPr>
        <w:tab/>
      </w:r>
      <w:r w:rsidR="00210A77" w:rsidRPr="00931592">
        <w:rPr>
          <w:rFonts w:asciiTheme="minorHAnsi" w:hAnsiTheme="minorHAnsi" w:cstheme="minorHAnsi"/>
          <w:b/>
          <w:sz w:val="22"/>
          <w:szCs w:val="22"/>
        </w:rPr>
        <w:t>Formularz 3.2.</w:t>
      </w:r>
    </w:p>
    <w:p w14:paraId="2C1DA0B1" w14:textId="5866179C" w:rsidR="00405088" w:rsidRPr="00931592" w:rsidRDefault="00405088" w:rsidP="00B44D0C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901FC" w:rsidRPr="00FF5582" w:rsidRDefault="00A901FC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A901FC" w:rsidRPr="00FF5582" w:rsidRDefault="00A901FC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A901FC" w:rsidRPr="00FF5582" w:rsidRDefault="00A901FC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A901FC" w:rsidRPr="00FF5582" w:rsidRDefault="00A901FC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159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C30F15A" w14:textId="71ECFF46" w:rsidR="00405088" w:rsidRDefault="00405088" w:rsidP="00405088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E3C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C0A2308" w14:textId="19FB1A8B" w:rsidR="00FE3CDC" w:rsidRPr="00931592" w:rsidRDefault="00FE3CDC" w:rsidP="00405088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2334E963" w14:textId="4284BAD7" w:rsidR="00405088" w:rsidRPr="00931592" w:rsidRDefault="00405088" w:rsidP="00B44D0C">
      <w:pPr>
        <w:spacing w:line="288" w:lineRule="auto"/>
        <w:ind w:right="1698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93159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31592">
        <w:rPr>
          <w:rFonts w:asciiTheme="minorHAnsi" w:hAnsiTheme="minorHAnsi" w:cstheme="minorHAnsi"/>
          <w:i/>
          <w:sz w:val="16"/>
          <w:szCs w:val="16"/>
        </w:rPr>
        <w:t>)</w:t>
      </w:r>
      <w:r w:rsidRPr="00931592">
        <w:rPr>
          <w:rFonts w:asciiTheme="minorHAnsi" w:hAnsiTheme="minorHAnsi" w:cstheme="minorHAnsi"/>
          <w:i/>
          <w:sz w:val="22"/>
          <w:szCs w:val="22"/>
        </w:rPr>
        <w:br/>
      </w:r>
      <w:r w:rsidRPr="00931592">
        <w:rPr>
          <w:rFonts w:asciiTheme="minorHAnsi" w:hAnsiTheme="minorHAnsi" w:cstheme="minorHAnsi"/>
          <w:b/>
          <w:sz w:val="22"/>
          <w:szCs w:val="22"/>
        </w:rPr>
        <w:t>reprezentowany przez:</w:t>
      </w:r>
    </w:p>
    <w:p w14:paraId="37447A63" w14:textId="77777777" w:rsidR="00405088" w:rsidRPr="00931592" w:rsidRDefault="00405088" w:rsidP="00405088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</w:p>
    <w:p w14:paraId="3FEA436C" w14:textId="5BA41CE4" w:rsidR="00405088" w:rsidRPr="00931592" w:rsidRDefault="00405088" w:rsidP="00405088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9295284" w14:textId="036B6DD7" w:rsidR="00405088" w:rsidRPr="00931592" w:rsidRDefault="00405088" w:rsidP="00C21AEF">
      <w:pPr>
        <w:spacing w:line="288" w:lineRule="auto"/>
        <w:ind w:right="2549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31592"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</w:t>
      </w:r>
      <w:r w:rsidR="00C21AEF" w:rsidRPr="0093159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31592">
        <w:rPr>
          <w:rFonts w:asciiTheme="minorHAnsi" w:hAnsiTheme="minorHAnsi" w:cstheme="minorHAnsi"/>
          <w:i/>
          <w:sz w:val="16"/>
          <w:szCs w:val="16"/>
        </w:rPr>
        <w:t>reprezentacji)</w:t>
      </w:r>
    </w:p>
    <w:p w14:paraId="03E3B367" w14:textId="77777777" w:rsidR="00405088" w:rsidRPr="00931592" w:rsidRDefault="00405088" w:rsidP="00405088">
      <w:pPr>
        <w:spacing w:line="288" w:lineRule="auto"/>
        <w:ind w:right="3683"/>
        <w:rPr>
          <w:rFonts w:asciiTheme="minorHAnsi" w:hAnsiTheme="minorHAnsi" w:cstheme="minorHAnsi"/>
          <w:i/>
          <w:sz w:val="22"/>
          <w:szCs w:val="22"/>
        </w:rPr>
      </w:pPr>
    </w:p>
    <w:p w14:paraId="15E63619" w14:textId="1E84E624" w:rsidR="00405088" w:rsidRPr="00FE3CDC" w:rsidRDefault="00E056DE" w:rsidP="00FE3CDC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592">
        <w:rPr>
          <w:rFonts w:asciiTheme="minorHAnsi" w:hAnsiTheme="minorHAnsi" w:cstheme="minorHAnsi"/>
          <w:bCs/>
          <w:sz w:val="22"/>
          <w:szCs w:val="22"/>
        </w:rPr>
        <w:t>Składając ofertę w postępowaniu o udzielenie zamówieniu publicznego pn</w:t>
      </w:r>
      <w:r w:rsidRPr="00931592"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="00FE3CDC" w:rsidRPr="00931592">
        <w:rPr>
          <w:rFonts w:asciiTheme="minorHAnsi" w:hAnsiTheme="minorHAnsi" w:cstheme="minorHAnsi"/>
          <w:i/>
          <w:iCs/>
        </w:rPr>
        <w:t>„</w:t>
      </w:r>
      <w:r w:rsidR="00FE3CDC" w:rsidRPr="00931592">
        <w:rPr>
          <w:rFonts w:asciiTheme="minorHAnsi" w:hAnsiTheme="minorHAnsi" w:cstheme="minorHAnsi"/>
          <w:b/>
          <w:bCs/>
          <w:sz w:val="22"/>
          <w:szCs w:val="22"/>
        </w:rPr>
        <w:t>Remont</w:t>
      </w:r>
      <w:r w:rsidR="00FE3CDC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pomieszczeń</w:t>
      </w:r>
      <w:r w:rsidR="00FE3CD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FE3CDC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Pałacu Reymonta w Kołaczkowie w celu utworzenia </w:t>
      </w:r>
      <w:r w:rsidR="00FE3CD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i wyposażenia </w:t>
      </w:r>
      <w:r w:rsidR="00FE3CDC" w:rsidRPr="0093159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małego kina społecznościowego</w:t>
      </w:r>
      <w:r w:rsidR="008F592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  <w:r w:rsidRPr="009315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931592">
        <w:rPr>
          <w:rFonts w:asciiTheme="minorHAnsi" w:hAnsiTheme="minorHAnsi" w:cstheme="minorHAnsi"/>
          <w:sz w:val="22"/>
        </w:rPr>
        <w:t>prowadzonym przez Gminę Kołaczkowo oświadczam,</w:t>
      </w:r>
      <w:r w:rsidR="00405088" w:rsidRPr="00931592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14:paraId="5F491BA8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3FC59D" w14:textId="77777777" w:rsidR="008F592E" w:rsidRDefault="00405088" w:rsidP="00405088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 xml:space="preserve">INFORMACJA  DOTYCZĄCA WYKONAWCY </w:t>
      </w:r>
    </w:p>
    <w:p w14:paraId="7AD48C87" w14:textId="73791C4E" w:rsidR="00405088" w:rsidRPr="00931592" w:rsidRDefault="00405088" w:rsidP="00405088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931592" w:rsidRDefault="00405088" w:rsidP="0040508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7AB212A" w14:textId="217648BE" w:rsidR="005D1ABB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 w:rsidR="005D1ABB">
        <w:rPr>
          <w:rFonts w:asciiTheme="minorHAnsi" w:hAnsiTheme="minorHAnsi" w:cstheme="minorHAnsi"/>
          <w:sz w:val="22"/>
          <w:szCs w:val="22"/>
        </w:rPr>
        <w:t xml:space="preserve"> w:</w:t>
      </w:r>
    </w:p>
    <w:p w14:paraId="27110BDE" w14:textId="77777777" w:rsidR="005D1ABB" w:rsidRPr="00931592" w:rsidRDefault="005D1ABB" w:rsidP="005D1AB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 Instrukcji dla Wykonawców (Tom I Rozdział 1 SWZ);</w:t>
      </w:r>
    </w:p>
    <w:p w14:paraId="5400FF71" w14:textId="77777777" w:rsidR="005D1ABB" w:rsidRDefault="005D1ABB" w:rsidP="005D1AB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4 lit.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1.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a) </w:t>
      </w: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Instrukcji dla Wykonawców (Tom I Rozdział 1 SWZ);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(I część zamówienia)</w:t>
      </w:r>
    </w:p>
    <w:p w14:paraId="38AED90D" w14:textId="5BD73CFF" w:rsidR="005D1ABB" w:rsidRPr="005D1ABB" w:rsidRDefault="005D1ABB" w:rsidP="00405088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4 lit.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2.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a) </w:t>
      </w: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Instrukcji dla Wykonawców (Tom I Rozdział 1 SWZ);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(II część zamówienia)</w:t>
      </w:r>
    </w:p>
    <w:p w14:paraId="6B6B673A" w14:textId="3D3FC313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93159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  <w:r w:rsidR="00912794">
        <w:rPr>
          <w:rFonts w:asciiTheme="minorHAnsi" w:hAnsiTheme="minorHAnsi" w:cstheme="minorHAnsi"/>
          <w:sz w:val="22"/>
          <w:szCs w:val="22"/>
        </w:rPr>
        <w:t>3</w:t>
      </w:r>
      <w:r w:rsidRPr="00931592">
        <w:rPr>
          <w:rFonts w:asciiTheme="minorHAnsi" w:hAnsiTheme="minorHAnsi" w:cstheme="minorHAnsi"/>
          <w:sz w:val="22"/>
          <w:szCs w:val="22"/>
        </w:rPr>
        <w:t xml:space="preserve">) Instrukcji dla Wykonawców (Tom I, Rozdział 1 SWZ): </w:t>
      </w:r>
    </w:p>
    <w:p w14:paraId="1264147C" w14:textId="62CAD741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C21AEF" w:rsidRPr="00931592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931592">
        <w:rPr>
          <w:rFonts w:asciiTheme="minorHAnsi" w:hAnsiTheme="minorHAnsi" w:cstheme="minorHAnsi"/>
          <w:sz w:val="22"/>
          <w:szCs w:val="22"/>
        </w:rPr>
        <w:t>…</w:t>
      </w:r>
      <w:r w:rsidR="00FE3C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  <w:r w:rsidRPr="00931592">
        <w:rPr>
          <w:rFonts w:asciiTheme="minorHAnsi" w:hAnsiTheme="minorHAnsi" w:cstheme="minorHAnsi"/>
          <w:sz w:val="22"/>
          <w:szCs w:val="22"/>
        </w:rPr>
        <w:t>……..</w:t>
      </w:r>
    </w:p>
    <w:p w14:paraId="247288A1" w14:textId="77777777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(</w:t>
      </w:r>
      <w:r w:rsidRPr="00931592">
        <w:rPr>
          <w:rFonts w:asciiTheme="minorHAnsi" w:hAnsiTheme="minorHAnsi" w:cstheme="minorHAnsi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931592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15304DC6" w14:textId="77777777" w:rsidR="00B44D0C" w:rsidRPr="00931592" w:rsidRDefault="00B44D0C" w:rsidP="00B44D0C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99AE00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170A3" w14:textId="2A8CF05A" w:rsidR="00C21AEF" w:rsidRPr="005D1ABB" w:rsidRDefault="00405088" w:rsidP="005D1AB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…………………….…….</w:t>
      </w:r>
      <w:r w:rsidRPr="0093159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31592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1CB8214B" w14:textId="77777777" w:rsidR="00C21AEF" w:rsidRPr="00931592" w:rsidRDefault="00C21AEF" w:rsidP="00405088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254E7C" w14:textId="77777777" w:rsidR="008F592E" w:rsidRDefault="00405088" w:rsidP="00405088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INFORMACJA  DOTYCZĄCA WYKONAWCY</w:t>
      </w:r>
    </w:p>
    <w:p w14:paraId="59DFAA69" w14:textId="5BF92832" w:rsidR="00405088" w:rsidRPr="00931592" w:rsidRDefault="00405088" w:rsidP="008F592E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(w przypadku, gdy Wykonawca wspólnie ubiega się o udzielenie zamówienia – konsorcja, spółki cywilne)*</w:t>
      </w:r>
    </w:p>
    <w:p w14:paraId="7499677E" w14:textId="3552195E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 w:rsidRPr="00931592">
        <w:rPr>
          <w:rFonts w:asciiTheme="minorHAnsi" w:hAnsiTheme="minorHAnsi" w:cstheme="minorHAnsi"/>
          <w:b/>
          <w:sz w:val="22"/>
          <w:szCs w:val="22"/>
        </w:rPr>
        <w:t>**</w:t>
      </w:r>
      <w:r w:rsidRPr="00931592">
        <w:rPr>
          <w:rFonts w:asciiTheme="minorHAnsi" w:hAnsiTheme="minorHAnsi" w:cstheme="minorHAnsi"/>
          <w:sz w:val="22"/>
          <w:szCs w:val="22"/>
        </w:rPr>
        <w:t>:</w:t>
      </w:r>
    </w:p>
    <w:p w14:paraId="3C243573" w14:textId="1E6AE8F3" w:rsidR="00405088" w:rsidRPr="00931592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61637C84" w:rsid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10A77"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4 lit. </w:t>
      </w:r>
      <w:r w:rsidR="00FE3CDC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1.</w:t>
      </w:r>
      <w:r w:rsidR="00210A77"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a)</w:t>
      </w:r>
      <w:r w:rsidR="00B44D0C"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Instrukcji dla Wykonawców (Tom I Rozdział 1 SWZ);</w:t>
      </w:r>
      <w:r w:rsidR="00F8007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(I część zamówienia)</w:t>
      </w:r>
    </w:p>
    <w:p w14:paraId="5700254B" w14:textId="4477D06A" w:rsidR="00FE3CDC" w:rsidRPr="00F80079" w:rsidRDefault="00FE3CDC" w:rsidP="00F80079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pkt. 7.2. </w:t>
      </w:r>
      <w:proofErr w:type="spellStart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ppkt</w:t>
      </w:r>
      <w:proofErr w:type="spellEnd"/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4 lit.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2.</w:t>
      </w:r>
      <w:r w:rsidRPr="0093159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a) </w:t>
      </w:r>
      <w:r w:rsidRPr="00931592">
        <w:rPr>
          <w:rFonts w:asciiTheme="minorHAnsi" w:eastAsia="Calibri" w:hAnsiTheme="minorHAnsi" w:cstheme="minorHAnsi"/>
          <w:sz w:val="22"/>
          <w:szCs w:val="22"/>
          <w:lang w:eastAsia="en-US"/>
        </w:rPr>
        <w:t>Instrukcji dla Wykonawców (Tom I Rozdział 1 SWZ);</w:t>
      </w:r>
      <w:r w:rsidR="00F8007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(II część zamówienia)</w:t>
      </w:r>
    </w:p>
    <w:p w14:paraId="40DF4680" w14:textId="77777777" w:rsidR="00405088" w:rsidRPr="00931592" w:rsidRDefault="00405088" w:rsidP="00405088">
      <w:p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FA6364" w14:textId="2199737E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Dane umożliwiające dostęp do podmiotowych środków dowodowych, o których mowa w pkt. 9.7</w:t>
      </w:r>
      <w:r w:rsidR="00FE3CDC">
        <w:rPr>
          <w:rFonts w:asciiTheme="minorHAnsi" w:hAnsiTheme="minorHAnsi" w:cstheme="minorHAnsi"/>
          <w:sz w:val="22"/>
          <w:szCs w:val="22"/>
        </w:rPr>
        <w:t>.</w:t>
      </w:r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59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31592">
        <w:rPr>
          <w:rFonts w:asciiTheme="minorHAnsi" w:hAnsiTheme="minorHAnsi" w:cstheme="minorHAnsi"/>
          <w:sz w:val="22"/>
          <w:szCs w:val="22"/>
        </w:rPr>
        <w:t xml:space="preserve"> </w:t>
      </w:r>
      <w:r w:rsidR="0047567D">
        <w:rPr>
          <w:rFonts w:asciiTheme="minorHAnsi" w:hAnsiTheme="minorHAnsi" w:cstheme="minorHAnsi"/>
          <w:sz w:val="22"/>
          <w:szCs w:val="22"/>
        </w:rPr>
        <w:t>3</w:t>
      </w:r>
      <w:r w:rsidRPr="00931592">
        <w:rPr>
          <w:rFonts w:asciiTheme="minorHAnsi" w:hAnsiTheme="minorHAnsi" w:cstheme="minorHAnsi"/>
          <w:sz w:val="22"/>
          <w:szCs w:val="22"/>
        </w:rPr>
        <w:t xml:space="preserve">) Instrukcji dla Wykonawców (Tom I, Rozdział 1 SWZ): </w:t>
      </w:r>
    </w:p>
    <w:p w14:paraId="7DC3AAB2" w14:textId="505B5C91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80079">
        <w:rPr>
          <w:rFonts w:asciiTheme="minorHAnsi" w:hAnsiTheme="minorHAnsi" w:cstheme="minorHAnsi"/>
          <w:sz w:val="22"/>
          <w:szCs w:val="22"/>
        </w:rPr>
        <w:t>..</w:t>
      </w:r>
    </w:p>
    <w:p w14:paraId="567877C9" w14:textId="77777777" w:rsidR="00B44D0C" w:rsidRPr="00931592" w:rsidRDefault="00B44D0C" w:rsidP="00B44D0C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(</w:t>
      </w:r>
      <w:r w:rsidRPr="00931592">
        <w:rPr>
          <w:rFonts w:asciiTheme="minorHAnsi" w:hAnsiTheme="minorHAnsi" w:cstheme="minorHAnsi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931592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78101055" w14:textId="77777777" w:rsidR="00B44D0C" w:rsidRPr="00931592" w:rsidRDefault="00B44D0C" w:rsidP="00B44D0C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1592">
        <w:rPr>
          <w:rFonts w:asciiTheme="minorHAnsi" w:hAnsiTheme="minorHAnsi" w:cstheme="min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C016B4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…………………….…….</w:t>
      </w:r>
      <w:r w:rsidRPr="0093159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31592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333E323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>(miejscowość)</w:t>
      </w:r>
    </w:p>
    <w:p w14:paraId="0E742E3D" w14:textId="77777777" w:rsidR="00B44D0C" w:rsidRPr="00931592" w:rsidRDefault="00B44D0C" w:rsidP="00405088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C3FED0" w14:textId="3DDFFF2D" w:rsidR="00405088" w:rsidRPr="00931592" w:rsidRDefault="00405088" w:rsidP="00405088">
      <w:pPr>
        <w:spacing w:line="288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t>OŚWIADCZENIE DOTYCZĄCE PODANYCH INFORMACJI :</w:t>
      </w:r>
    </w:p>
    <w:p w14:paraId="4A131DFF" w14:textId="77777777" w:rsidR="00405088" w:rsidRPr="00931592" w:rsidRDefault="00405088" w:rsidP="00405088">
      <w:pPr>
        <w:spacing w:line="288" w:lineRule="auto"/>
        <w:ind w:left="5664" w:hanging="566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A728E76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3159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551BD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0D7D53" w14:textId="77777777" w:rsidR="00405088" w:rsidRPr="00931592" w:rsidRDefault="00405088" w:rsidP="004050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…………………….…….</w:t>
      </w:r>
      <w:r w:rsidRPr="0093159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31592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1E279722" w14:textId="2A2CCCF3" w:rsidR="00294DEE" w:rsidRDefault="00405088" w:rsidP="00294DEE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>(miejscowość)</w:t>
      </w:r>
    </w:p>
    <w:p w14:paraId="13BF5448" w14:textId="2E110501" w:rsidR="00294DEE" w:rsidRDefault="00294DEE" w:rsidP="00294DEE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E68153" w14:textId="77777777" w:rsidR="00294DEE" w:rsidRPr="00294DEE" w:rsidRDefault="00294DEE" w:rsidP="00294DEE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inorHAnsi" w:eastAsia="ArialMT" w:hAnsiTheme="minorHAnsi" w:cstheme="minorHAnsi"/>
          <w:sz w:val="22"/>
          <w:szCs w:val="22"/>
          <w:lang w:eastAsia="pl-PL"/>
        </w:rPr>
      </w:pPr>
    </w:p>
    <w:p w14:paraId="3339B5E5" w14:textId="7862EC47" w:rsidR="00405088" w:rsidRPr="00931592" w:rsidRDefault="00405088" w:rsidP="00405088">
      <w:pPr>
        <w:spacing w:line="288" w:lineRule="auto"/>
        <w:ind w:firstLine="5664"/>
        <w:jc w:val="center"/>
        <w:rPr>
          <w:rFonts w:asciiTheme="minorHAnsi" w:hAnsiTheme="minorHAnsi" w:cstheme="minorHAnsi"/>
          <w:sz w:val="22"/>
          <w:szCs w:val="22"/>
        </w:rPr>
      </w:pPr>
    </w:p>
    <w:p w14:paraId="060F574F" w14:textId="6025AE9E" w:rsidR="00405088" w:rsidRPr="00931592" w:rsidRDefault="00405088" w:rsidP="00405088">
      <w:pPr>
        <w:spacing w:line="288" w:lineRule="auto"/>
        <w:ind w:firstLine="5664"/>
        <w:jc w:val="center"/>
        <w:rPr>
          <w:rFonts w:asciiTheme="minorHAnsi" w:hAnsiTheme="minorHAnsi" w:cstheme="minorHAnsi"/>
          <w:sz w:val="22"/>
          <w:szCs w:val="22"/>
        </w:rPr>
      </w:pPr>
    </w:p>
    <w:p w14:paraId="20A8CF99" w14:textId="77777777" w:rsidR="00405088" w:rsidRPr="00931592" w:rsidRDefault="00405088" w:rsidP="00405088">
      <w:pPr>
        <w:spacing w:line="288" w:lineRule="auto"/>
        <w:ind w:firstLine="5664"/>
        <w:jc w:val="center"/>
        <w:rPr>
          <w:rFonts w:asciiTheme="minorHAnsi" w:hAnsiTheme="minorHAnsi" w:cstheme="minorHAnsi"/>
          <w:sz w:val="22"/>
          <w:szCs w:val="22"/>
        </w:rPr>
      </w:pPr>
    </w:p>
    <w:p w14:paraId="234ED4D2" w14:textId="2F5E52C2" w:rsidR="00405088" w:rsidRPr="00931592" w:rsidRDefault="00405088" w:rsidP="00405088">
      <w:pPr>
        <w:spacing w:line="288" w:lineRule="auto"/>
        <w:rPr>
          <w:rFonts w:asciiTheme="minorHAnsi" w:hAnsiTheme="minorHAnsi" w:cstheme="minorHAnsi"/>
          <w:bCs/>
          <w:sz w:val="16"/>
          <w:szCs w:val="16"/>
        </w:rPr>
      </w:pPr>
      <w:r w:rsidRPr="00931592">
        <w:rPr>
          <w:rFonts w:asciiTheme="minorHAnsi" w:hAnsiTheme="minorHAnsi" w:cstheme="minorHAnsi"/>
          <w:bCs/>
          <w:sz w:val="16"/>
          <w:szCs w:val="16"/>
        </w:rPr>
        <w:t>* WYPEŁNIĆ ODPOWIEDNIE</w:t>
      </w:r>
    </w:p>
    <w:p w14:paraId="5099B617" w14:textId="1E12CAF1" w:rsidR="00405088" w:rsidRPr="00931592" w:rsidRDefault="00405088" w:rsidP="00405088">
      <w:pPr>
        <w:spacing w:line="288" w:lineRule="auto"/>
        <w:rPr>
          <w:rFonts w:asciiTheme="minorHAnsi" w:hAnsiTheme="minorHAnsi" w:cstheme="minorHAnsi"/>
          <w:bCs/>
          <w:sz w:val="16"/>
          <w:szCs w:val="16"/>
        </w:rPr>
      </w:pPr>
      <w:r w:rsidRPr="00931592">
        <w:rPr>
          <w:rFonts w:asciiTheme="minorHAnsi" w:hAnsiTheme="minorHAnsi" w:cstheme="minorHAnsi"/>
          <w:bCs/>
          <w:sz w:val="16"/>
          <w:szCs w:val="16"/>
        </w:rPr>
        <w:t>** ZAZNACZYĆ/PODKREŚLIĆ ODPOWIENIE</w:t>
      </w:r>
    </w:p>
    <w:p w14:paraId="473C64E6" w14:textId="7955015D" w:rsidR="00AE7141" w:rsidRPr="00931592" w:rsidRDefault="00E4519F" w:rsidP="006A6C29">
      <w:pPr>
        <w:pStyle w:val="tytu"/>
        <w:pageBreakBefore/>
        <w:spacing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31592">
        <w:rPr>
          <w:rFonts w:asciiTheme="minorHAnsi" w:hAnsiTheme="minorHAnsi" w:cstheme="minorHAnsi"/>
          <w:b/>
          <w:sz w:val="22"/>
          <w:szCs w:val="22"/>
        </w:rPr>
        <w:lastRenderedPageBreak/>
        <w:t>Formularz 3.3.</w:t>
      </w:r>
    </w:p>
    <w:p w14:paraId="72F79F9F" w14:textId="77777777" w:rsidR="00AE7141" w:rsidRPr="00931592" w:rsidRDefault="004E6B52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901FC" w:rsidRPr="00AE7141" w:rsidRDefault="00A901F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A901FC" w:rsidRPr="00AE7141" w:rsidRDefault="00A901FC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A901FC" w:rsidRPr="00AE7141" w:rsidRDefault="00A901FC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A901FC" w:rsidRPr="00AE7141" w:rsidRDefault="00A901FC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118 ust. 3</w:t>
      </w: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ustawy </w:t>
      </w:r>
      <w:proofErr w:type="spellStart"/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Pzp</w:t>
      </w:r>
      <w:proofErr w:type="spellEnd"/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F8EA532" w14:textId="4A9C5A53" w:rsidR="008850A2" w:rsidRPr="00931592" w:rsidRDefault="00AE7141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imieniu: </w:t>
      </w:r>
      <w:r w:rsidR="008850A2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F80079">
        <w:rPr>
          <w:rFonts w:asciiTheme="minorHAnsi" w:hAnsiTheme="minorHAnsi" w:cstheme="minorHAnsi"/>
          <w:sz w:val="22"/>
          <w:szCs w:val="22"/>
        </w:rPr>
        <w:t>…..</w:t>
      </w:r>
    </w:p>
    <w:p w14:paraId="4E6470CA" w14:textId="6B420C40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E47D882" w14:textId="5FDCD4E1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549FF58" w14:textId="35DFAFA7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15EBB4" w14:textId="77777777" w:rsidR="009210CF" w:rsidRPr="00931592" w:rsidRDefault="00AE7141" w:rsidP="008850A2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931592">
        <w:rPr>
          <w:rFonts w:asciiTheme="minorHAnsi" w:hAnsiTheme="minorHAnsi" w:cstheme="minorHAnsi"/>
          <w:i/>
          <w:sz w:val="22"/>
          <w:szCs w:val="22"/>
        </w:rPr>
        <w:t xml:space="preserve">  (pełna nazwa/firma, adres,  NIP/PESEL, KRS/</w:t>
      </w:r>
      <w:proofErr w:type="spellStart"/>
      <w:r w:rsidRPr="0093159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3159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2D5A039" w14:textId="39671ED0" w:rsidR="00AE7141" w:rsidRPr="00931592" w:rsidRDefault="00AE7141" w:rsidP="008850A2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931592">
        <w:rPr>
          <w:rFonts w:asciiTheme="minorHAnsi" w:hAnsiTheme="minorHAnsi" w:cstheme="minorHAnsi"/>
          <w:i/>
          <w:sz w:val="22"/>
          <w:szCs w:val="22"/>
        </w:rPr>
        <w:t>podmiotu n</w:t>
      </w: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B6990C6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oddania swoich zasobów </w:t>
      </w:r>
    </w:p>
    <w:p w14:paraId="370516E0" w14:textId="6162736E" w:rsidR="009210CF" w:rsidRPr="00931592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</w:t>
      </w: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(określenie zasobu – wiedza i doświadczenie , potencjał kadrowy, </w:t>
      </w:r>
    </w:p>
    <w:p w14:paraId="6BE3B1A7" w14:textId="529EF40A" w:rsidR="00AE7141" w:rsidRPr="00931592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potencjał ekonomiczno-finansowy)                                </w:t>
      </w:r>
    </w:p>
    <w:p w14:paraId="19233693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6F1763F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do dyspozycji Wykonawcy: </w:t>
      </w:r>
    </w:p>
    <w:p w14:paraId="28524EB7" w14:textId="47A55FB8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8A297D2" w14:textId="2E55F11C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0A74F39" w14:textId="320F7BCA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D9701F7" w14:textId="170CCC34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25334CC7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C15456F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pod nazwą: </w:t>
      </w:r>
    </w:p>
    <w:p w14:paraId="171596AF" w14:textId="610295DE" w:rsidR="008850A2" w:rsidRPr="00931592" w:rsidRDefault="008850A2" w:rsidP="008850A2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83CECF7" w14:textId="3B3C6195" w:rsidR="00AE7141" w:rsidRPr="00931592" w:rsidRDefault="008850A2" w:rsidP="00E4519F">
      <w:pPr>
        <w:spacing w:line="28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BA3D90B" w14:textId="77777777" w:rsidR="00E4519F" w:rsidRPr="00931592" w:rsidRDefault="00E4519F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5D27226" w14:textId="77777777" w:rsidR="00E4519F" w:rsidRPr="00931592" w:rsidRDefault="00E4519F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45B972D" w14:textId="05E2B8A6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Oświadczam, iż: </w:t>
      </w:r>
    </w:p>
    <w:p w14:paraId="18C34BDA" w14:textId="18F33408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a) udostępniam Wykonawcy ww. zasoby, w następującym zakresie </w:t>
      </w:r>
      <w:r w:rsidRPr="00931592">
        <w:rPr>
          <w:rFonts w:asciiTheme="minorHAnsi" w:hAnsiTheme="minorHAnsi" w:cstheme="minorHAnsi"/>
          <w:i/>
          <w:color w:val="000000"/>
          <w:sz w:val="22"/>
          <w:szCs w:val="22"/>
        </w:rPr>
        <w:t>( należy podać informacje umożliwiające ocenę spełnienia waru</w:t>
      </w:r>
      <w:r w:rsidR="002326F4" w:rsidRPr="00931592">
        <w:rPr>
          <w:rFonts w:asciiTheme="minorHAnsi" w:hAnsiTheme="minorHAnsi" w:cstheme="minorHAnsi"/>
          <w:i/>
          <w:color w:val="000000"/>
          <w:sz w:val="22"/>
          <w:szCs w:val="22"/>
        </w:rPr>
        <w:t>nków przez udostępniane zasoby)</w:t>
      </w: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93159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741AE02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451FCE0E" w:rsidR="00300ADE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30BCEF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18CD12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</w:rPr>
        <w:t>d) będę realizował nw</w:t>
      </w:r>
      <w:r w:rsidR="00046975" w:rsidRPr="00931592">
        <w:rPr>
          <w:rFonts w:asciiTheme="minorHAnsi" w:hAnsiTheme="minorHAnsi" w:cstheme="minorHAnsi"/>
          <w:sz w:val="22"/>
          <w:szCs w:val="22"/>
        </w:rPr>
        <w:t>.</w:t>
      </w:r>
      <w:r w:rsidRPr="00931592">
        <w:rPr>
          <w:rFonts w:asciiTheme="minorHAnsi" w:hAnsiTheme="minorHAnsi" w:cstheme="minorHAnsi"/>
          <w:sz w:val="22"/>
          <w:szCs w:val="22"/>
        </w:rPr>
        <w:t xml:space="preserve"> roboty budowlane</w:t>
      </w:r>
      <w:r w:rsidR="00046975" w:rsidRPr="00931592">
        <w:rPr>
          <w:rFonts w:asciiTheme="minorHAnsi" w:hAnsiTheme="minorHAnsi" w:cstheme="minorHAnsi"/>
          <w:sz w:val="22"/>
          <w:szCs w:val="22"/>
        </w:rPr>
        <w:t xml:space="preserve"> lub usługi</w:t>
      </w:r>
      <w:r w:rsidRPr="00931592">
        <w:rPr>
          <w:rFonts w:asciiTheme="minorHAnsi" w:hAnsiTheme="minorHAnsi" w:cstheme="minorHAnsi"/>
          <w:sz w:val="22"/>
          <w:szCs w:val="22"/>
        </w:rPr>
        <w:t xml:space="preserve"> , których dotyczą udostępniane zasoby odnoszące się do warunków udziału</w:t>
      </w:r>
      <w:r w:rsidR="00046975" w:rsidRPr="00931592">
        <w:rPr>
          <w:rFonts w:asciiTheme="minorHAnsi" w:hAnsiTheme="minorHAnsi" w:cstheme="minorHAnsi"/>
          <w:sz w:val="22"/>
          <w:szCs w:val="22"/>
        </w:rPr>
        <w:t xml:space="preserve"> w pos</w:t>
      </w:r>
      <w:r w:rsidR="00A87322" w:rsidRPr="00931592">
        <w:rPr>
          <w:rFonts w:asciiTheme="minorHAnsi" w:hAnsiTheme="minorHAnsi" w:cstheme="minorHAnsi"/>
          <w:sz w:val="22"/>
          <w:szCs w:val="22"/>
        </w:rPr>
        <w:t>t</w:t>
      </w:r>
      <w:r w:rsidR="00046975" w:rsidRPr="00931592">
        <w:rPr>
          <w:rFonts w:asciiTheme="minorHAnsi" w:hAnsiTheme="minorHAnsi" w:cstheme="minorHAnsi"/>
          <w:sz w:val="22"/>
          <w:szCs w:val="22"/>
        </w:rPr>
        <w:t>ępowaniu</w:t>
      </w:r>
      <w:r w:rsidRPr="00931592">
        <w:rPr>
          <w:rFonts w:asciiTheme="minorHAnsi" w:hAnsiTheme="minorHAnsi" w:cstheme="minorHAnsi"/>
          <w:sz w:val="22"/>
          <w:szCs w:val="22"/>
        </w:rPr>
        <w:t xml:space="preserve">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9C22B" w14:textId="4C00ABEB" w:rsidR="00AE7E49" w:rsidRPr="00931592" w:rsidRDefault="00AE7E49" w:rsidP="00AE7E49">
      <w:pPr>
        <w:pStyle w:val="Zwykytekst1"/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931592">
        <w:rPr>
          <w:rFonts w:asciiTheme="minorHAnsi" w:hAnsiTheme="minorHAnsi" w:cstheme="minorHAnsi"/>
          <w:b/>
          <w:sz w:val="22"/>
          <w:szCs w:val="22"/>
          <w:lang w:val="pl-PL"/>
        </w:rPr>
        <w:t>Oświadczam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210A77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931592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="00210A77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B0C79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210A77" w:rsidRPr="00931592">
        <w:rPr>
          <w:rFonts w:asciiTheme="minorHAnsi" w:hAnsiTheme="minorHAnsi" w:cstheme="minorHAnsi"/>
          <w:sz w:val="22"/>
          <w:szCs w:val="22"/>
          <w:lang w:val="pl-PL"/>
        </w:rPr>
        <w:t xml:space="preserve"> Instrukcji dla Wykonawców (Tom I, Rozdział 1 SWZ), </w:t>
      </w:r>
      <w:r w:rsidRPr="00931592">
        <w:rPr>
          <w:rFonts w:asciiTheme="minorHAnsi" w:hAnsiTheme="minorHAnsi" w:cstheme="minorHAnsi"/>
          <w:sz w:val="22"/>
          <w:szCs w:val="22"/>
          <w:lang w:val="pl-PL"/>
        </w:rPr>
        <w:t>, określające zasady reprezentacji są dostępne na stronie internetowej (</w:t>
      </w:r>
      <w:r w:rsidRPr="00931592">
        <w:rPr>
          <w:rFonts w:asciiTheme="minorHAnsi" w:hAnsiTheme="minorHAnsi" w:cstheme="minorHAnsi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931592" w:rsidRDefault="00B44D0C" w:rsidP="00AE7E49">
      <w:pPr>
        <w:pStyle w:val="Zwykytekst1"/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0A678DBC" w14:textId="0E4A199A" w:rsidR="00AE7E49" w:rsidRPr="00931592" w:rsidRDefault="00AE7E49" w:rsidP="00AE7E49">
      <w:pPr>
        <w:pStyle w:val="Zwykyteks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Pr="00931592" w:rsidRDefault="00AE7E49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2E7F696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BA37E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931592" w:rsidRDefault="00B44D0C" w:rsidP="00B44D0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31592">
        <w:rPr>
          <w:rFonts w:asciiTheme="minorHAnsi" w:hAnsiTheme="minorHAnsi" w:cstheme="minorHAnsi"/>
          <w:i/>
          <w:sz w:val="22"/>
          <w:szCs w:val="22"/>
        </w:rPr>
        <w:t>(miejscowość)</w:t>
      </w:r>
    </w:p>
    <w:p w14:paraId="55EC1228" w14:textId="77777777" w:rsidR="00AE7141" w:rsidRPr="00931592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93159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</w:t>
      </w:r>
    </w:p>
    <w:p w14:paraId="0164A128" w14:textId="56FF4FDF" w:rsidR="00147055" w:rsidRPr="00931592" w:rsidRDefault="00147055" w:rsidP="00AD1D50">
      <w:pPr>
        <w:pStyle w:val="Zwykytekst"/>
        <w:spacing w:line="288" w:lineRule="auto"/>
        <w:jc w:val="right"/>
        <w:rPr>
          <w:rFonts w:asciiTheme="minorHAnsi" w:hAnsiTheme="minorHAnsi" w:cstheme="minorHAnsi"/>
          <w:i/>
          <w:iCs/>
          <w:strike/>
          <w:color w:val="000000"/>
          <w:sz w:val="22"/>
          <w:szCs w:val="22"/>
        </w:rPr>
      </w:pPr>
    </w:p>
    <w:p w14:paraId="1BA7F395" w14:textId="4F2A5120" w:rsidR="00147055" w:rsidRPr="00931592" w:rsidRDefault="00147055" w:rsidP="00AD1D50">
      <w:pPr>
        <w:pStyle w:val="Zwykytekst"/>
        <w:spacing w:line="288" w:lineRule="auto"/>
        <w:jc w:val="right"/>
        <w:rPr>
          <w:rFonts w:asciiTheme="minorHAnsi" w:hAnsiTheme="minorHAnsi" w:cstheme="minorHAnsi"/>
          <w:i/>
          <w:iCs/>
          <w:strike/>
          <w:color w:val="000000"/>
          <w:sz w:val="22"/>
          <w:szCs w:val="22"/>
        </w:rPr>
      </w:pPr>
    </w:p>
    <w:p w14:paraId="2577117F" w14:textId="63E6E996" w:rsidR="00C21AEF" w:rsidRPr="00931592" w:rsidRDefault="00C21AEF" w:rsidP="00AD1D50">
      <w:pPr>
        <w:pStyle w:val="Zwykytekst"/>
        <w:spacing w:line="288" w:lineRule="auto"/>
        <w:jc w:val="right"/>
        <w:rPr>
          <w:rFonts w:asciiTheme="minorHAnsi" w:hAnsiTheme="minorHAnsi" w:cstheme="minorHAnsi"/>
          <w:i/>
          <w:iCs/>
          <w:strike/>
          <w:color w:val="000000"/>
          <w:sz w:val="22"/>
          <w:szCs w:val="22"/>
        </w:rPr>
      </w:pPr>
    </w:p>
    <w:p w14:paraId="2C9BFF07" w14:textId="779379B8" w:rsidR="00C21AEF" w:rsidRPr="00931592" w:rsidRDefault="00C21AEF" w:rsidP="00AD1D50">
      <w:pPr>
        <w:pStyle w:val="Zwykytekst"/>
        <w:spacing w:line="288" w:lineRule="auto"/>
        <w:jc w:val="right"/>
        <w:rPr>
          <w:rFonts w:asciiTheme="minorHAnsi" w:hAnsiTheme="minorHAnsi" w:cstheme="minorHAnsi"/>
          <w:i/>
          <w:iCs/>
          <w:strike/>
          <w:color w:val="000000"/>
          <w:sz w:val="22"/>
          <w:szCs w:val="22"/>
        </w:rPr>
      </w:pPr>
    </w:p>
    <w:p w14:paraId="6FB1814D" w14:textId="07BA51C0" w:rsidR="00C21AEF" w:rsidRPr="00931592" w:rsidRDefault="00C21AEF" w:rsidP="00AD1D50">
      <w:pPr>
        <w:pStyle w:val="Zwykytekst"/>
        <w:spacing w:line="288" w:lineRule="auto"/>
        <w:jc w:val="right"/>
        <w:rPr>
          <w:rFonts w:asciiTheme="minorHAnsi" w:hAnsiTheme="minorHAnsi" w:cstheme="minorHAnsi"/>
          <w:i/>
          <w:iCs/>
          <w:strike/>
          <w:color w:val="000000"/>
          <w:sz w:val="22"/>
          <w:szCs w:val="22"/>
        </w:rPr>
      </w:pPr>
    </w:p>
    <w:p w14:paraId="2CFD0E0F" w14:textId="77777777" w:rsidR="007E172A" w:rsidRPr="00931592" w:rsidRDefault="007E172A" w:rsidP="00147055">
      <w:pPr>
        <w:pStyle w:val="Zwykytekst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7E172A" w:rsidRPr="00931592" w:rsidSect="007D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72F28" w14:textId="77777777" w:rsidR="006D4FE5" w:rsidRDefault="006D4FE5">
      <w:r>
        <w:separator/>
      </w:r>
    </w:p>
  </w:endnote>
  <w:endnote w:type="continuationSeparator" w:id="0">
    <w:p w14:paraId="7F377881" w14:textId="77777777" w:rsidR="006D4FE5" w:rsidRDefault="006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A0A9" w14:textId="77777777" w:rsidR="00A901FC" w:rsidRDefault="00A901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3378" w14:textId="77777777" w:rsidR="00A901FC" w:rsidRDefault="00A901F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A901FC" w:rsidRDefault="00A901F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znBQIAAAIE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" stroked="f">
              <v:fill opacity="0"/>
              <v:textbox inset="0,0,0,0">
                <w:txbxContent>
                  <w:p w14:paraId="7C94D576" w14:textId="38467407" w:rsidR="004E3977" w:rsidRDefault="004E39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9ED7" w14:textId="77777777" w:rsidR="00A901FC" w:rsidRDefault="00A90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1987" w14:textId="77777777" w:rsidR="006D4FE5" w:rsidRDefault="006D4FE5">
      <w:r>
        <w:separator/>
      </w:r>
    </w:p>
  </w:footnote>
  <w:footnote w:type="continuationSeparator" w:id="0">
    <w:p w14:paraId="7214BC33" w14:textId="77777777" w:rsidR="006D4FE5" w:rsidRDefault="006D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B26CB" w14:textId="77777777" w:rsidR="00A901FC" w:rsidRDefault="00A90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ACE8" w14:textId="34970BD0" w:rsidR="00A901FC" w:rsidRDefault="00A901FC" w:rsidP="00EE4CE9">
    <w:pPr>
      <w:pStyle w:val="Nagwek"/>
    </w:pPr>
    <w:r w:rsidRPr="003B2AE8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4E2120E4" wp14:editId="3C917DE2">
          <wp:extent cx="5759450" cy="606425"/>
          <wp:effectExtent l="0" t="0" r="0" b="3175"/>
          <wp:docPr id="8" name="Obraz 8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3787B" w14:textId="77777777" w:rsidR="00A901FC" w:rsidRDefault="00A901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34E4" w14:textId="77777777" w:rsidR="00A901FC" w:rsidRDefault="00A90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C8A1C76"/>
    <w:multiLevelType w:val="hybridMultilevel"/>
    <w:tmpl w:val="CC625B60"/>
    <w:lvl w:ilvl="0" w:tplc="E5126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59E2129"/>
    <w:multiLevelType w:val="hybridMultilevel"/>
    <w:tmpl w:val="ED9C391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5FA46DE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D323236"/>
    <w:multiLevelType w:val="hybridMultilevel"/>
    <w:tmpl w:val="14EA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60"/>
  </w:num>
  <w:num w:numId="4">
    <w:abstractNumId w:val="36"/>
  </w:num>
  <w:num w:numId="5">
    <w:abstractNumId w:val="46"/>
  </w:num>
  <w:num w:numId="6">
    <w:abstractNumId w:val="39"/>
  </w:num>
  <w:num w:numId="7">
    <w:abstractNumId w:val="35"/>
  </w:num>
  <w:num w:numId="8">
    <w:abstractNumId w:val="49"/>
  </w:num>
  <w:num w:numId="9">
    <w:abstractNumId w:val="67"/>
  </w:num>
  <w:num w:numId="10">
    <w:abstractNumId w:val="52"/>
  </w:num>
  <w:num w:numId="11">
    <w:abstractNumId w:val="55"/>
  </w:num>
  <w:num w:numId="12">
    <w:abstractNumId w:val="51"/>
  </w:num>
  <w:num w:numId="13">
    <w:abstractNumId w:val="72"/>
  </w:num>
  <w:num w:numId="14">
    <w:abstractNumId w:val="53"/>
  </w:num>
  <w:num w:numId="15">
    <w:abstractNumId w:val="74"/>
  </w:num>
  <w:num w:numId="16">
    <w:abstractNumId w:val="38"/>
  </w:num>
  <w:num w:numId="17">
    <w:abstractNumId w:val="42"/>
  </w:num>
  <w:num w:numId="18">
    <w:abstractNumId w:val="59"/>
  </w:num>
  <w:num w:numId="19">
    <w:abstractNumId w:val="34"/>
  </w:num>
  <w:num w:numId="20">
    <w:abstractNumId w:val="33"/>
  </w:num>
  <w:num w:numId="21">
    <w:abstractNumId w:val="43"/>
  </w:num>
  <w:num w:numId="22">
    <w:abstractNumId w:val="57"/>
  </w:num>
  <w:num w:numId="23">
    <w:abstractNumId w:val="40"/>
  </w:num>
  <w:num w:numId="24">
    <w:abstractNumId w:val="54"/>
  </w:num>
  <w:num w:numId="25">
    <w:abstractNumId w:val="64"/>
  </w:num>
  <w:num w:numId="26">
    <w:abstractNumId w:val="62"/>
  </w:num>
  <w:num w:numId="27">
    <w:abstractNumId w:val="56"/>
  </w:num>
  <w:num w:numId="28">
    <w:abstractNumId w:val="73"/>
  </w:num>
  <w:num w:numId="29">
    <w:abstractNumId w:val="70"/>
  </w:num>
  <w:num w:numId="30">
    <w:abstractNumId w:val="47"/>
  </w:num>
  <w:num w:numId="31">
    <w:abstractNumId w:val="48"/>
  </w:num>
  <w:num w:numId="32">
    <w:abstractNumId w:val="37"/>
  </w:num>
  <w:num w:numId="33">
    <w:abstractNumId w:val="41"/>
  </w:num>
  <w:num w:numId="34">
    <w:abstractNumId w:val="77"/>
  </w:num>
  <w:num w:numId="35">
    <w:abstractNumId w:val="66"/>
  </w:num>
  <w:num w:numId="36">
    <w:abstractNumId w:val="50"/>
  </w:num>
  <w:num w:numId="37">
    <w:abstractNumId w:val="58"/>
  </w:num>
  <w:num w:numId="38">
    <w:abstractNumId w:val="63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</w:num>
  <w:num w:numId="41">
    <w:abstractNumId w:val="69"/>
  </w:num>
  <w:num w:numId="42">
    <w:abstractNumId w:val="45"/>
  </w:num>
  <w:num w:numId="43">
    <w:abstractNumId w:val="71"/>
  </w:num>
  <w:num w:numId="44">
    <w:abstractNumId w:val="65"/>
  </w:num>
  <w:num w:numId="45">
    <w:abstractNumId w:val="61"/>
  </w:num>
  <w:num w:numId="46">
    <w:abstractNumId w:val="75"/>
  </w:num>
  <w:num w:numId="47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64DB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80E"/>
    <w:rsid w:val="000942A2"/>
    <w:rsid w:val="000A0839"/>
    <w:rsid w:val="000A4BD1"/>
    <w:rsid w:val="000A52B0"/>
    <w:rsid w:val="000B009B"/>
    <w:rsid w:val="000B2F89"/>
    <w:rsid w:val="000B62BD"/>
    <w:rsid w:val="000C0494"/>
    <w:rsid w:val="000C1252"/>
    <w:rsid w:val="000C2B06"/>
    <w:rsid w:val="000C6B8F"/>
    <w:rsid w:val="000D1F37"/>
    <w:rsid w:val="000D3B32"/>
    <w:rsid w:val="000D5E98"/>
    <w:rsid w:val="000D69C1"/>
    <w:rsid w:val="000E1999"/>
    <w:rsid w:val="000E2FA9"/>
    <w:rsid w:val="000E7B8C"/>
    <w:rsid w:val="000F0FA9"/>
    <w:rsid w:val="000F183C"/>
    <w:rsid w:val="000F3E46"/>
    <w:rsid w:val="000F6D2F"/>
    <w:rsid w:val="000F728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0EB8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562FA"/>
    <w:rsid w:val="00161373"/>
    <w:rsid w:val="00163EED"/>
    <w:rsid w:val="00164106"/>
    <w:rsid w:val="00164205"/>
    <w:rsid w:val="00164D73"/>
    <w:rsid w:val="001657E8"/>
    <w:rsid w:val="00165B2E"/>
    <w:rsid w:val="00176CE9"/>
    <w:rsid w:val="0017745C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A690B"/>
    <w:rsid w:val="001B2B83"/>
    <w:rsid w:val="001B3F0F"/>
    <w:rsid w:val="001B42F8"/>
    <w:rsid w:val="001C053A"/>
    <w:rsid w:val="001C3245"/>
    <w:rsid w:val="001C4702"/>
    <w:rsid w:val="001C4C12"/>
    <w:rsid w:val="001D0E39"/>
    <w:rsid w:val="001D0F8B"/>
    <w:rsid w:val="001D1DA9"/>
    <w:rsid w:val="001E0A86"/>
    <w:rsid w:val="001E213D"/>
    <w:rsid w:val="001E4263"/>
    <w:rsid w:val="001E4DDC"/>
    <w:rsid w:val="001E5D82"/>
    <w:rsid w:val="001E5DE8"/>
    <w:rsid w:val="001E7718"/>
    <w:rsid w:val="001F0A19"/>
    <w:rsid w:val="001F106A"/>
    <w:rsid w:val="001F1905"/>
    <w:rsid w:val="001F4E47"/>
    <w:rsid w:val="001F76A3"/>
    <w:rsid w:val="00200EE0"/>
    <w:rsid w:val="002037A6"/>
    <w:rsid w:val="00207DAA"/>
    <w:rsid w:val="00210A77"/>
    <w:rsid w:val="00212083"/>
    <w:rsid w:val="0021604F"/>
    <w:rsid w:val="00217203"/>
    <w:rsid w:val="00221CD0"/>
    <w:rsid w:val="00224C51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76E39"/>
    <w:rsid w:val="00293261"/>
    <w:rsid w:val="0029406E"/>
    <w:rsid w:val="0029409A"/>
    <w:rsid w:val="00294DEE"/>
    <w:rsid w:val="002A2726"/>
    <w:rsid w:val="002A424B"/>
    <w:rsid w:val="002B0C49"/>
    <w:rsid w:val="002B7F12"/>
    <w:rsid w:val="002C3CFA"/>
    <w:rsid w:val="002D294B"/>
    <w:rsid w:val="002D31D6"/>
    <w:rsid w:val="002E18F9"/>
    <w:rsid w:val="002E62FB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421FF"/>
    <w:rsid w:val="00351941"/>
    <w:rsid w:val="003536F5"/>
    <w:rsid w:val="00364CD6"/>
    <w:rsid w:val="00372BA0"/>
    <w:rsid w:val="00382C6D"/>
    <w:rsid w:val="0038314A"/>
    <w:rsid w:val="003868CB"/>
    <w:rsid w:val="00387640"/>
    <w:rsid w:val="00390D5F"/>
    <w:rsid w:val="003946F0"/>
    <w:rsid w:val="00394FEA"/>
    <w:rsid w:val="003A0F41"/>
    <w:rsid w:val="003A398F"/>
    <w:rsid w:val="003A51BF"/>
    <w:rsid w:val="003A6C73"/>
    <w:rsid w:val="003A723C"/>
    <w:rsid w:val="003B290B"/>
    <w:rsid w:val="003B72D9"/>
    <w:rsid w:val="003C11F4"/>
    <w:rsid w:val="003C1F0A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50D9"/>
    <w:rsid w:val="003F616D"/>
    <w:rsid w:val="00401B51"/>
    <w:rsid w:val="0040277F"/>
    <w:rsid w:val="00405088"/>
    <w:rsid w:val="00405B21"/>
    <w:rsid w:val="00415734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4549"/>
    <w:rsid w:val="0047567D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0D7D"/>
    <w:rsid w:val="004C3B25"/>
    <w:rsid w:val="004C4BCC"/>
    <w:rsid w:val="004C53B0"/>
    <w:rsid w:val="004C5745"/>
    <w:rsid w:val="004C6357"/>
    <w:rsid w:val="004D12B0"/>
    <w:rsid w:val="004D214D"/>
    <w:rsid w:val="004D6E98"/>
    <w:rsid w:val="004E014F"/>
    <w:rsid w:val="004E0530"/>
    <w:rsid w:val="004E1F29"/>
    <w:rsid w:val="004E3977"/>
    <w:rsid w:val="004E43EF"/>
    <w:rsid w:val="004E6120"/>
    <w:rsid w:val="004E6B52"/>
    <w:rsid w:val="004F09A0"/>
    <w:rsid w:val="004F2CDD"/>
    <w:rsid w:val="005003E3"/>
    <w:rsid w:val="00500DFF"/>
    <w:rsid w:val="00501B80"/>
    <w:rsid w:val="00505D67"/>
    <w:rsid w:val="00507241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85B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2359"/>
    <w:rsid w:val="0057296C"/>
    <w:rsid w:val="0057309E"/>
    <w:rsid w:val="00574F9A"/>
    <w:rsid w:val="00575F2F"/>
    <w:rsid w:val="00583045"/>
    <w:rsid w:val="00585469"/>
    <w:rsid w:val="00586824"/>
    <w:rsid w:val="00586A0B"/>
    <w:rsid w:val="005908D1"/>
    <w:rsid w:val="005917BF"/>
    <w:rsid w:val="0059636A"/>
    <w:rsid w:val="005A7F9F"/>
    <w:rsid w:val="005B2D43"/>
    <w:rsid w:val="005B370B"/>
    <w:rsid w:val="005B528C"/>
    <w:rsid w:val="005C120B"/>
    <w:rsid w:val="005C3D48"/>
    <w:rsid w:val="005C7013"/>
    <w:rsid w:val="005C7301"/>
    <w:rsid w:val="005D1ABB"/>
    <w:rsid w:val="005D24EA"/>
    <w:rsid w:val="005D3991"/>
    <w:rsid w:val="005D605F"/>
    <w:rsid w:val="005D6C9C"/>
    <w:rsid w:val="005D76A0"/>
    <w:rsid w:val="005E070B"/>
    <w:rsid w:val="005E190C"/>
    <w:rsid w:val="005E2830"/>
    <w:rsid w:val="005E4E28"/>
    <w:rsid w:val="005F161B"/>
    <w:rsid w:val="005F2E0B"/>
    <w:rsid w:val="005F405F"/>
    <w:rsid w:val="005F4153"/>
    <w:rsid w:val="005F53BF"/>
    <w:rsid w:val="005F6EEB"/>
    <w:rsid w:val="00602980"/>
    <w:rsid w:val="0060378F"/>
    <w:rsid w:val="00603E22"/>
    <w:rsid w:val="00604934"/>
    <w:rsid w:val="006143E9"/>
    <w:rsid w:val="0062105B"/>
    <w:rsid w:val="006214F6"/>
    <w:rsid w:val="0062485E"/>
    <w:rsid w:val="0062642D"/>
    <w:rsid w:val="0063032D"/>
    <w:rsid w:val="00632DBA"/>
    <w:rsid w:val="00634D5E"/>
    <w:rsid w:val="00636BAF"/>
    <w:rsid w:val="00637EF8"/>
    <w:rsid w:val="0064564F"/>
    <w:rsid w:val="00646CFF"/>
    <w:rsid w:val="00650FA2"/>
    <w:rsid w:val="00655ECF"/>
    <w:rsid w:val="006571B1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152A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218"/>
    <w:rsid w:val="006B5D65"/>
    <w:rsid w:val="006B7750"/>
    <w:rsid w:val="006D0383"/>
    <w:rsid w:val="006D4FE5"/>
    <w:rsid w:val="006D5CD0"/>
    <w:rsid w:val="006D7CCD"/>
    <w:rsid w:val="006E379B"/>
    <w:rsid w:val="006F2FB6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0EA7"/>
    <w:rsid w:val="007245D5"/>
    <w:rsid w:val="00731667"/>
    <w:rsid w:val="007317E0"/>
    <w:rsid w:val="007344DB"/>
    <w:rsid w:val="00735F96"/>
    <w:rsid w:val="00737DF3"/>
    <w:rsid w:val="00742641"/>
    <w:rsid w:val="00743208"/>
    <w:rsid w:val="007439A9"/>
    <w:rsid w:val="007447C8"/>
    <w:rsid w:val="00745DD2"/>
    <w:rsid w:val="00750DDC"/>
    <w:rsid w:val="0075204F"/>
    <w:rsid w:val="007527D5"/>
    <w:rsid w:val="00755DAF"/>
    <w:rsid w:val="007634B3"/>
    <w:rsid w:val="0076409F"/>
    <w:rsid w:val="007770DA"/>
    <w:rsid w:val="00784C3D"/>
    <w:rsid w:val="00793DE9"/>
    <w:rsid w:val="0079602D"/>
    <w:rsid w:val="007974DA"/>
    <w:rsid w:val="007A05B9"/>
    <w:rsid w:val="007A3824"/>
    <w:rsid w:val="007B64B0"/>
    <w:rsid w:val="007C5F81"/>
    <w:rsid w:val="007C6367"/>
    <w:rsid w:val="007C7E0F"/>
    <w:rsid w:val="007D035A"/>
    <w:rsid w:val="007D03C7"/>
    <w:rsid w:val="007D1EEA"/>
    <w:rsid w:val="007D62A4"/>
    <w:rsid w:val="007D6492"/>
    <w:rsid w:val="007D6600"/>
    <w:rsid w:val="007E172A"/>
    <w:rsid w:val="007E577A"/>
    <w:rsid w:val="007E7F91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3296E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77011"/>
    <w:rsid w:val="00882DE3"/>
    <w:rsid w:val="008850A2"/>
    <w:rsid w:val="008853CA"/>
    <w:rsid w:val="00887DD9"/>
    <w:rsid w:val="00891AF2"/>
    <w:rsid w:val="00894BFD"/>
    <w:rsid w:val="00897805"/>
    <w:rsid w:val="008A1637"/>
    <w:rsid w:val="008A1FEF"/>
    <w:rsid w:val="008B0FBD"/>
    <w:rsid w:val="008B3D0A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732"/>
    <w:rsid w:val="008F1CD2"/>
    <w:rsid w:val="008F2486"/>
    <w:rsid w:val="008F592E"/>
    <w:rsid w:val="008F7488"/>
    <w:rsid w:val="009009D8"/>
    <w:rsid w:val="00904616"/>
    <w:rsid w:val="00904F5D"/>
    <w:rsid w:val="00906E79"/>
    <w:rsid w:val="00912677"/>
    <w:rsid w:val="00912794"/>
    <w:rsid w:val="00915089"/>
    <w:rsid w:val="00915A0A"/>
    <w:rsid w:val="0091603E"/>
    <w:rsid w:val="009200D0"/>
    <w:rsid w:val="009210CF"/>
    <w:rsid w:val="00921C86"/>
    <w:rsid w:val="009301CC"/>
    <w:rsid w:val="00931592"/>
    <w:rsid w:val="00935876"/>
    <w:rsid w:val="00936A7C"/>
    <w:rsid w:val="00940E79"/>
    <w:rsid w:val="00945E05"/>
    <w:rsid w:val="00950440"/>
    <w:rsid w:val="00951737"/>
    <w:rsid w:val="00952726"/>
    <w:rsid w:val="00954E24"/>
    <w:rsid w:val="00955A3A"/>
    <w:rsid w:val="00956821"/>
    <w:rsid w:val="00961A80"/>
    <w:rsid w:val="00962673"/>
    <w:rsid w:val="00965DEF"/>
    <w:rsid w:val="00966962"/>
    <w:rsid w:val="00971728"/>
    <w:rsid w:val="00973040"/>
    <w:rsid w:val="009734C7"/>
    <w:rsid w:val="00974441"/>
    <w:rsid w:val="009759CE"/>
    <w:rsid w:val="00976D5D"/>
    <w:rsid w:val="00981394"/>
    <w:rsid w:val="009826E3"/>
    <w:rsid w:val="009827E8"/>
    <w:rsid w:val="00986E53"/>
    <w:rsid w:val="00996B74"/>
    <w:rsid w:val="009A03E6"/>
    <w:rsid w:val="009A0F33"/>
    <w:rsid w:val="009A26DA"/>
    <w:rsid w:val="009A2ED4"/>
    <w:rsid w:val="009A3CA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D1725"/>
    <w:rsid w:val="009D3261"/>
    <w:rsid w:val="009D3A59"/>
    <w:rsid w:val="009D3A5F"/>
    <w:rsid w:val="009D404A"/>
    <w:rsid w:val="009D5164"/>
    <w:rsid w:val="009D5668"/>
    <w:rsid w:val="009D5D7B"/>
    <w:rsid w:val="009E01CF"/>
    <w:rsid w:val="009E23CD"/>
    <w:rsid w:val="009E6306"/>
    <w:rsid w:val="009E6DB9"/>
    <w:rsid w:val="009F46C5"/>
    <w:rsid w:val="009F5CDA"/>
    <w:rsid w:val="00A00883"/>
    <w:rsid w:val="00A02D04"/>
    <w:rsid w:val="00A04727"/>
    <w:rsid w:val="00A04ACB"/>
    <w:rsid w:val="00A052A7"/>
    <w:rsid w:val="00A060C7"/>
    <w:rsid w:val="00A13771"/>
    <w:rsid w:val="00A23581"/>
    <w:rsid w:val="00A272BE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01FC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38"/>
    <w:rsid w:val="00AC6B33"/>
    <w:rsid w:val="00AC7247"/>
    <w:rsid w:val="00AC7927"/>
    <w:rsid w:val="00AD1D50"/>
    <w:rsid w:val="00AD2406"/>
    <w:rsid w:val="00AD2B88"/>
    <w:rsid w:val="00AD3F9E"/>
    <w:rsid w:val="00AD5B5E"/>
    <w:rsid w:val="00AE33A8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0949"/>
    <w:rsid w:val="00B02D87"/>
    <w:rsid w:val="00B03A9A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7997"/>
    <w:rsid w:val="00B32289"/>
    <w:rsid w:val="00B32510"/>
    <w:rsid w:val="00B37C25"/>
    <w:rsid w:val="00B44D0C"/>
    <w:rsid w:val="00B54945"/>
    <w:rsid w:val="00B5762B"/>
    <w:rsid w:val="00B57AD9"/>
    <w:rsid w:val="00B60609"/>
    <w:rsid w:val="00B6194B"/>
    <w:rsid w:val="00B61D3F"/>
    <w:rsid w:val="00B62262"/>
    <w:rsid w:val="00B67536"/>
    <w:rsid w:val="00B736B3"/>
    <w:rsid w:val="00B73FA9"/>
    <w:rsid w:val="00B7443E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960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32E48"/>
    <w:rsid w:val="00C34BC9"/>
    <w:rsid w:val="00C41443"/>
    <w:rsid w:val="00C42FBB"/>
    <w:rsid w:val="00C4323C"/>
    <w:rsid w:val="00C43D39"/>
    <w:rsid w:val="00C45A64"/>
    <w:rsid w:val="00C54E30"/>
    <w:rsid w:val="00C55316"/>
    <w:rsid w:val="00C6308D"/>
    <w:rsid w:val="00C63422"/>
    <w:rsid w:val="00C64708"/>
    <w:rsid w:val="00C65C78"/>
    <w:rsid w:val="00C72605"/>
    <w:rsid w:val="00C748AD"/>
    <w:rsid w:val="00C76906"/>
    <w:rsid w:val="00C82624"/>
    <w:rsid w:val="00C82BF9"/>
    <w:rsid w:val="00C831A5"/>
    <w:rsid w:val="00C852E8"/>
    <w:rsid w:val="00C86FF9"/>
    <w:rsid w:val="00C90A25"/>
    <w:rsid w:val="00C90DDA"/>
    <w:rsid w:val="00C90FE0"/>
    <w:rsid w:val="00C91814"/>
    <w:rsid w:val="00C95AD5"/>
    <w:rsid w:val="00C97A88"/>
    <w:rsid w:val="00CA4B83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3C50"/>
    <w:rsid w:val="00D04AFF"/>
    <w:rsid w:val="00D11579"/>
    <w:rsid w:val="00D12BFF"/>
    <w:rsid w:val="00D1742F"/>
    <w:rsid w:val="00D228D8"/>
    <w:rsid w:val="00D22C9B"/>
    <w:rsid w:val="00D22D19"/>
    <w:rsid w:val="00D235F0"/>
    <w:rsid w:val="00D25248"/>
    <w:rsid w:val="00D25907"/>
    <w:rsid w:val="00D30929"/>
    <w:rsid w:val="00D315B2"/>
    <w:rsid w:val="00D3244B"/>
    <w:rsid w:val="00D37AA9"/>
    <w:rsid w:val="00D408FC"/>
    <w:rsid w:val="00D4512D"/>
    <w:rsid w:val="00D47119"/>
    <w:rsid w:val="00D47468"/>
    <w:rsid w:val="00D47CC5"/>
    <w:rsid w:val="00D54502"/>
    <w:rsid w:val="00D604B5"/>
    <w:rsid w:val="00D60779"/>
    <w:rsid w:val="00D609CA"/>
    <w:rsid w:val="00D61772"/>
    <w:rsid w:val="00D701ED"/>
    <w:rsid w:val="00D7273A"/>
    <w:rsid w:val="00D81805"/>
    <w:rsid w:val="00D81C5A"/>
    <w:rsid w:val="00D81FEE"/>
    <w:rsid w:val="00D833A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B49E7"/>
    <w:rsid w:val="00DC4DE7"/>
    <w:rsid w:val="00DC61D9"/>
    <w:rsid w:val="00DC67D1"/>
    <w:rsid w:val="00DC7D2E"/>
    <w:rsid w:val="00DD22BB"/>
    <w:rsid w:val="00DD325C"/>
    <w:rsid w:val="00DD52D6"/>
    <w:rsid w:val="00DD6413"/>
    <w:rsid w:val="00DD7685"/>
    <w:rsid w:val="00DE1442"/>
    <w:rsid w:val="00DE4D12"/>
    <w:rsid w:val="00DF1DCD"/>
    <w:rsid w:val="00DF49D3"/>
    <w:rsid w:val="00DF56CC"/>
    <w:rsid w:val="00DF5F1C"/>
    <w:rsid w:val="00E02F1C"/>
    <w:rsid w:val="00E037A7"/>
    <w:rsid w:val="00E056DE"/>
    <w:rsid w:val="00E0614C"/>
    <w:rsid w:val="00E10D4F"/>
    <w:rsid w:val="00E10D5D"/>
    <w:rsid w:val="00E111B7"/>
    <w:rsid w:val="00E1690A"/>
    <w:rsid w:val="00E21184"/>
    <w:rsid w:val="00E2289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639"/>
    <w:rsid w:val="00E4519F"/>
    <w:rsid w:val="00E46BF0"/>
    <w:rsid w:val="00E53911"/>
    <w:rsid w:val="00E53D98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D6273"/>
    <w:rsid w:val="00EE40F8"/>
    <w:rsid w:val="00EE4CE9"/>
    <w:rsid w:val="00EE768A"/>
    <w:rsid w:val="00EE7BE4"/>
    <w:rsid w:val="00EF1088"/>
    <w:rsid w:val="00EF1D22"/>
    <w:rsid w:val="00F002E2"/>
    <w:rsid w:val="00F021E9"/>
    <w:rsid w:val="00F07200"/>
    <w:rsid w:val="00F1367C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4B09"/>
    <w:rsid w:val="00F455A0"/>
    <w:rsid w:val="00F46D77"/>
    <w:rsid w:val="00F50004"/>
    <w:rsid w:val="00F562AD"/>
    <w:rsid w:val="00F57A36"/>
    <w:rsid w:val="00F63F9F"/>
    <w:rsid w:val="00F70D6B"/>
    <w:rsid w:val="00F71C50"/>
    <w:rsid w:val="00F72894"/>
    <w:rsid w:val="00F74F41"/>
    <w:rsid w:val="00F80079"/>
    <w:rsid w:val="00F816F3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0C79"/>
    <w:rsid w:val="00FB3C86"/>
    <w:rsid w:val="00FB4E13"/>
    <w:rsid w:val="00FB75FB"/>
    <w:rsid w:val="00FB7B55"/>
    <w:rsid w:val="00FB7CC8"/>
    <w:rsid w:val="00FC5888"/>
    <w:rsid w:val="00FC672B"/>
    <w:rsid w:val="00FC6738"/>
    <w:rsid w:val="00FD0F24"/>
    <w:rsid w:val="00FD169B"/>
    <w:rsid w:val="00FD3182"/>
    <w:rsid w:val="00FE228B"/>
    <w:rsid w:val="00FE3CDC"/>
    <w:rsid w:val="00FE5BD8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2</cp:revision>
  <cp:lastPrinted>2021-02-19T08:30:00Z</cp:lastPrinted>
  <dcterms:created xsi:type="dcterms:W3CDTF">2021-04-09T09:23:00Z</dcterms:created>
  <dcterms:modified xsi:type="dcterms:W3CDTF">2021-04-09T09:23:00Z</dcterms:modified>
</cp:coreProperties>
</file>